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CB8" w:rsidRPr="00B03D81" w:rsidRDefault="00310B40" w:rsidP="00310B40">
      <w:pPr>
        <w:tabs>
          <w:tab w:val="left" w:pos="6899"/>
        </w:tabs>
        <w:spacing w:after="0" w:line="240" w:lineRule="auto"/>
        <w:ind w:left="5580"/>
        <w:rPr>
          <w:rFonts w:ascii="Times New Roman" w:hAnsi="Times New Roman"/>
          <w:sz w:val="28"/>
          <w:szCs w:val="28"/>
        </w:rPr>
      </w:pPr>
      <w:r>
        <w:rPr>
          <w:rFonts w:ascii="Times New Roman" w:hAnsi="Times New Roman"/>
          <w:sz w:val="28"/>
          <w:szCs w:val="28"/>
        </w:rPr>
        <w:t xml:space="preserve">       </w:t>
      </w:r>
      <w:r w:rsidR="00951CB8" w:rsidRPr="00B03D81">
        <w:rPr>
          <w:rFonts w:ascii="Times New Roman" w:hAnsi="Times New Roman"/>
          <w:sz w:val="28"/>
          <w:szCs w:val="28"/>
        </w:rPr>
        <w:t>УТВЕРЖДЕНА:</w:t>
      </w:r>
    </w:p>
    <w:p w:rsidR="00543FC6" w:rsidRDefault="00543FC6" w:rsidP="00951CB8">
      <w:pPr>
        <w:tabs>
          <w:tab w:val="left" w:pos="6899"/>
        </w:tabs>
        <w:spacing w:after="0" w:line="240" w:lineRule="auto"/>
        <w:jc w:val="right"/>
        <w:rPr>
          <w:rFonts w:ascii="Times New Roman" w:hAnsi="Times New Roman"/>
          <w:sz w:val="28"/>
          <w:szCs w:val="28"/>
        </w:rPr>
      </w:pPr>
      <w:r>
        <w:rPr>
          <w:rFonts w:ascii="Times New Roman" w:hAnsi="Times New Roman"/>
          <w:sz w:val="28"/>
          <w:szCs w:val="28"/>
        </w:rPr>
        <w:t xml:space="preserve">     Постановлением Главы сельского</w:t>
      </w:r>
      <w:r w:rsidR="00951CB8">
        <w:rPr>
          <w:rFonts w:ascii="Times New Roman" w:hAnsi="Times New Roman"/>
          <w:sz w:val="28"/>
          <w:szCs w:val="28"/>
        </w:rPr>
        <w:t xml:space="preserve"> </w:t>
      </w:r>
    </w:p>
    <w:p w:rsidR="00543FC6" w:rsidRDefault="00543FC6" w:rsidP="00543FC6">
      <w:pPr>
        <w:tabs>
          <w:tab w:val="left" w:pos="6899"/>
        </w:tabs>
        <w:spacing w:after="0" w:line="240" w:lineRule="auto"/>
        <w:jc w:val="center"/>
        <w:rPr>
          <w:rFonts w:ascii="Times New Roman" w:hAnsi="Times New Roman"/>
          <w:sz w:val="28"/>
          <w:szCs w:val="28"/>
        </w:rPr>
      </w:pPr>
      <w:r>
        <w:rPr>
          <w:rFonts w:ascii="Times New Roman" w:hAnsi="Times New Roman"/>
          <w:sz w:val="28"/>
          <w:szCs w:val="28"/>
        </w:rPr>
        <w:t xml:space="preserve">                                                                 </w:t>
      </w:r>
      <w:r w:rsidR="00951CB8">
        <w:rPr>
          <w:rFonts w:ascii="Times New Roman" w:hAnsi="Times New Roman"/>
          <w:sz w:val="28"/>
          <w:szCs w:val="28"/>
        </w:rPr>
        <w:t xml:space="preserve">поселения </w:t>
      </w:r>
      <w:r>
        <w:rPr>
          <w:rFonts w:ascii="Times New Roman" w:hAnsi="Times New Roman"/>
          <w:sz w:val="28"/>
          <w:szCs w:val="28"/>
        </w:rPr>
        <w:t>УрваньУрванского</w:t>
      </w:r>
      <w:bookmarkStart w:id="0" w:name="_GoBack"/>
      <w:bookmarkEnd w:id="0"/>
    </w:p>
    <w:p w:rsidR="00951CB8" w:rsidRPr="00B03D81" w:rsidRDefault="00543FC6" w:rsidP="00543FC6">
      <w:pPr>
        <w:tabs>
          <w:tab w:val="left" w:pos="6899"/>
        </w:tabs>
        <w:spacing w:after="0" w:line="240" w:lineRule="auto"/>
        <w:jc w:val="center"/>
        <w:rPr>
          <w:rFonts w:ascii="Times New Roman" w:hAnsi="Times New Roman"/>
          <w:sz w:val="28"/>
          <w:szCs w:val="28"/>
        </w:rPr>
      </w:pPr>
      <w:r>
        <w:rPr>
          <w:rFonts w:ascii="Times New Roman" w:hAnsi="Times New Roman"/>
          <w:sz w:val="28"/>
          <w:szCs w:val="28"/>
        </w:rPr>
        <w:t xml:space="preserve">                                                                </w:t>
      </w:r>
      <w:r w:rsidR="00951CB8" w:rsidRPr="00B03D81">
        <w:rPr>
          <w:rFonts w:ascii="Times New Roman" w:hAnsi="Times New Roman"/>
          <w:sz w:val="28"/>
          <w:szCs w:val="28"/>
        </w:rPr>
        <w:t>муниципального</w:t>
      </w:r>
      <w:r>
        <w:rPr>
          <w:rFonts w:ascii="Times New Roman" w:hAnsi="Times New Roman"/>
          <w:sz w:val="28"/>
          <w:szCs w:val="28"/>
        </w:rPr>
        <w:t xml:space="preserve"> </w:t>
      </w:r>
      <w:r w:rsidR="00951CB8" w:rsidRPr="00B03D81">
        <w:rPr>
          <w:rFonts w:ascii="Times New Roman" w:hAnsi="Times New Roman"/>
          <w:sz w:val="28"/>
          <w:szCs w:val="28"/>
        </w:rPr>
        <w:t xml:space="preserve">района </w:t>
      </w:r>
      <w:r>
        <w:rPr>
          <w:rFonts w:ascii="Times New Roman" w:hAnsi="Times New Roman"/>
          <w:sz w:val="28"/>
          <w:szCs w:val="28"/>
        </w:rPr>
        <w:t>КБР</w:t>
      </w:r>
    </w:p>
    <w:p w:rsidR="00951CB8" w:rsidRPr="00B03D81" w:rsidRDefault="00543FC6" w:rsidP="00543FC6">
      <w:pPr>
        <w:tabs>
          <w:tab w:val="left" w:pos="6899"/>
        </w:tabs>
        <w:spacing w:after="0" w:line="240" w:lineRule="auto"/>
        <w:rPr>
          <w:rFonts w:ascii="Times New Roman" w:hAnsi="Times New Roman"/>
          <w:sz w:val="28"/>
          <w:szCs w:val="28"/>
        </w:rPr>
      </w:pPr>
      <w:r>
        <w:rPr>
          <w:rFonts w:ascii="Times New Roman" w:hAnsi="Times New Roman"/>
          <w:sz w:val="28"/>
          <w:szCs w:val="28"/>
        </w:rPr>
        <w:t xml:space="preserve">                                                                             </w:t>
      </w:r>
      <w:r w:rsidR="00951CB8" w:rsidRPr="00B03D81">
        <w:rPr>
          <w:rFonts w:ascii="Times New Roman" w:hAnsi="Times New Roman"/>
          <w:sz w:val="28"/>
          <w:szCs w:val="28"/>
        </w:rPr>
        <w:t>от «</w:t>
      </w:r>
      <w:r w:rsidR="00C436C4">
        <w:rPr>
          <w:rFonts w:ascii="Times New Roman" w:hAnsi="Times New Roman"/>
          <w:sz w:val="28"/>
          <w:szCs w:val="28"/>
        </w:rPr>
        <w:t>2</w:t>
      </w:r>
      <w:r>
        <w:rPr>
          <w:rFonts w:ascii="Times New Roman" w:hAnsi="Times New Roman"/>
          <w:sz w:val="28"/>
          <w:szCs w:val="28"/>
        </w:rPr>
        <w:t>1</w:t>
      </w:r>
      <w:r w:rsidR="00951CB8" w:rsidRPr="00B03D81">
        <w:rPr>
          <w:rFonts w:ascii="Times New Roman" w:hAnsi="Times New Roman"/>
          <w:sz w:val="28"/>
          <w:szCs w:val="28"/>
        </w:rPr>
        <w:t xml:space="preserve">» </w:t>
      </w:r>
      <w:r w:rsidR="00C436C4">
        <w:rPr>
          <w:rFonts w:ascii="Times New Roman" w:hAnsi="Times New Roman"/>
          <w:sz w:val="28"/>
          <w:szCs w:val="28"/>
        </w:rPr>
        <w:t>марта</w:t>
      </w:r>
      <w:r>
        <w:rPr>
          <w:rFonts w:ascii="Times New Roman" w:hAnsi="Times New Roman"/>
          <w:sz w:val="28"/>
          <w:szCs w:val="28"/>
        </w:rPr>
        <w:t xml:space="preserve"> 20</w:t>
      </w:r>
      <w:r w:rsidR="00756B82">
        <w:rPr>
          <w:rFonts w:ascii="Times New Roman" w:hAnsi="Times New Roman"/>
          <w:sz w:val="28"/>
          <w:szCs w:val="28"/>
        </w:rPr>
        <w:t>2</w:t>
      </w:r>
      <w:r w:rsidR="00C436C4">
        <w:rPr>
          <w:rFonts w:ascii="Times New Roman" w:hAnsi="Times New Roman"/>
          <w:sz w:val="28"/>
          <w:szCs w:val="28"/>
        </w:rPr>
        <w:t>2</w:t>
      </w:r>
      <w:r w:rsidR="00513D51">
        <w:rPr>
          <w:rFonts w:ascii="Times New Roman" w:hAnsi="Times New Roman"/>
          <w:sz w:val="28"/>
          <w:szCs w:val="28"/>
        </w:rPr>
        <w:t xml:space="preserve"> </w:t>
      </w:r>
      <w:r w:rsidR="00F80561">
        <w:rPr>
          <w:rFonts w:ascii="Times New Roman" w:hAnsi="Times New Roman"/>
          <w:sz w:val="28"/>
          <w:szCs w:val="28"/>
        </w:rPr>
        <w:t xml:space="preserve">года </w:t>
      </w:r>
      <w:r w:rsidR="00F80561" w:rsidRPr="00B03D81">
        <w:rPr>
          <w:rFonts w:ascii="Times New Roman" w:hAnsi="Times New Roman"/>
          <w:sz w:val="28"/>
          <w:szCs w:val="28"/>
        </w:rPr>
        <w:t>№</w:t>
      </w:r>
      <w:r w:rsidR="00C436C4">
        <w:rPr>
          <w:rFonts w:ascii="Times New Roman" w:hAnsi="Times New Roman"/>
          <w:sz w:val="28"/>
          <w:szCs w:val="28"/>
        </w:rPr>
        <w:t>18</w:t>
      </w:r>
      <w:r w:rsidR="00756B82">
        <w:rPr>
          <w:rFonts w:ascii="Times New Roman" w:hAnsi="Times New Roman"/>
          <w:sz w:val="28"/>
          <w:szCs w:val="28"/>
        </w:rPr>
        <w:t>/1</w:t>
      </w:r>
    </w:p>
    <w:p w:rsidR="00951CB8" w:rsidRPr="00C8423E" w:rsidRDefault="00951CB8" w:rsidP="00951CB8">
      <w:pPr>
        <w:keepNext/>
        <w:ind w:firstLine="360"/>
        <w:jc w:val="right"/>
        <w:rPr>
          <w:b/>
        </w:rPr>
      </w:pPr>
    </w:p>
    <w:p w:rsidR="00951CB8" w:rsidRDefault="00951CB8" w:rsidP="00951CB8">
      <w:pPr>
        <w:shd w:val="clear" w:color="auto" w:fill="FFFFFF"/>
        <w:jc w:val="center"/>
        <w:rPr>
          <w:b/>
        </w:rPr>
      </w:pPr>
    </w:p>
    <w:p w:rsidR="00543FC6" w:rsidRDefault="00543FC6" w:rsidP="00951CB8">
      <w:pPr>
        <w:shd w:val="clear" w:color="auto" w:fill="FFFFFF"/>
        <w:jc w:val="center"/>
        <w:rPr>
          <w:b/>
        </w:rPr>
      </w:pPr>
    </w:p>
    <w:p w:rsidR="00543FC6" w:rsidRPr="00C8423E" w:rsidRDefault="00543FC6" w:rsidP="00951CB8">
      <w:pPr>
        <w:shd w:val="clear" w:color="auto" w:fill="FFFFFF"/>
        <w:jc w:val="center"/>
        <w:rPr>
          <w:b/>
        </w:rPr>
      </w:pPr>
    </w:p>
    <w:p w:rsidR="00951CB8" w:rsidRPr="00C8423E" w:rsidRDefault="00951CB8" w:rsidP="00951CB8">
      <w:pPr>
        <w:shd w:val="clear" w:color="auto" w:fill="FFFFFF"/>
        <w:jc w:val="center"/>
        <w:rPr>
          <w:b/>
        </w:rPr>
      </w:pPr>
    </w:p>
    <w:p w:rsidR="00951CB8" w:rsidRPr="00543FC6" w:rsidRDefault="00CB0D38" w:rsidP="00951CB8">
      <w:pPr>
        <w:pStyle w:val="a4"/>
        <w:jc w:val="center"/>
        <w:rPr>
          <w:rFonts w:ascii="Times New Roman" w:hAnsi="Times New Roman" w:cs="Times New Roman"/>
          <w:b/>
          <w:sz w:val="32"/>
          <w:szCs w:val="32"/>
        </w:rPr>
      </w:pPr>
      <w:r w:rsidRPr="00543FC6">
        <w:rPr>
          <w:rFonts w:ascii="Times New Roman" w:hAnsi="Times New Roman" w:cs="Times New Roman"/>
          <w:b/>
          <w:sz w:val="32"/>
          <w:szCs w:val="32"/>
        </w:rPr>
        <w:t xml:space="preserve">МУНИЦИПАЛЬНАЯ ЦЕЛЕВАЯ </w:t>
      </w:r>
      <w:r w:rsidR="00951CB8" w:rsidRPr="00543FC6">
        <w:rPr>
          <w:rFonts w:ascii="Times New Roman" w:hAnsi="Times New Roman" w:cs="Times New Roman"/>
          <w:b/>
          <w:sz w:val="32"/>
          <w:szCs w:val="32"/>
        </w:rPr>
        <w:t>ПРОГРАММА</w:t>
      </w:r>
    </w:p>
    <w:p w:rsidR="00951CB8" w:rsidRPr="00543FC6" w:rsidRDefault="00951CB8" w:rsidP="00951CB8">
      <w:pPr>
        <w:pStyle w:val="a4"/>
        <w:jc w:val="center"/>
        <w:rPr>
          <w:rFonts w:ascii="Times New Roman" w:hAnsi="Times New Roman" w:cs="Times New Roman"/>
          <w:b/>
          <w:sz w:val="32"/>
          <w:szCs w:val="32"/>
        </w:rPr>
      </w:pPr>
      <w:r w:rsidRPr="00543FC6">
        <w:rPr>
          <w:rFonts w:ascii="Times New Roman" w:hAnsi="Times New Roman" w:cs="Times New Roman"/>
          <w:b/>
          <w:sz w:val="32"/>
          <w:szCs w:val="32"/>
        </w:rPr>
        <w:t xml:space="preserve">«Комплексное развитие систем </w:t>
      </w:r>
      <w:r w:rsidR="00904113" w:rsidRPr="00543FC6">
        <w:rPr>
          <w:rFonts w:ascii="Times New Roman" w:hAnsi="Times New Roman" w:cs="Times New Roman"/>
          <w:b/>
          <w:sz w:val="32"/>
          <w:szCs w:val="32"/>
        </w:rPr>
        <w:t>транспортной инфраструктуры</w:t>
      </w:r>
    </w:p>
    <w:p w:rsidR="00543FC6" w:rsidRDefault="00951CB8" w:rsidP="00951CB8">
      <w:pPr>
        <w:pStyle w:val="a4"/>
        <w:jc w:val="center"/>
        <w:rPr>
          <w:rFonts w:ascii="Times New Roman" w:hAnsi="Times New Roman" w:cs="Times New Roman"/>
          <w:b/>
          <w:sz w:val="32"/>
          <w:szCs w:val="32"/>
        </w:rPr>
      </w:pPr>
      <w:r w:rsidRPr="00543FC6">
        <w:rPr>
          <w:rFonts w:ascii="Times New Roman" w:hAnsi="Times New Roman" w:cs="Times New Roman"/>
          <w:b/>
          <w:sz w:val="32"/>
          <w:szCs w:val="32"/>
        </w:rPr>
        <w:t xml:space="preserve">сельского поселения </w:t>
      </w:r>
      <w:r w:rsidR="00543FC6">
        <w:rPr>
          <w:rFonts w:ascii="Times New Roman" w:hAnsi="Times New Roman" w:cs="Times New Roman"/>
          <w:b/>
          <w:sz w:val="32"/>
          <w:szCs w:val="32"/>
        </w:rPr>
        <w:t>Урвань Урванского</w:t>
      </w:r>
      <w:r w:rsidRPr="00543FC6">
        <w:rPr>
          <w:rFonts w:ascii="Times New Roman" w:hAnsi="Times New Roman" w:cs="Times New Roman"/>
          <w:b/>
          <w:sz w:val="32"/>
          <w:szCs w:val="32"/>
        </w:rPr>
        <w:t xml:space="preserve"> муниципального района</w:t>
      </w:r>
      <w:r w:rsidR="00543FC6">
        <w:rPr>
          <w:rFonts w:ascii="Times New Roman" w:hAnsi="Times New Roman" w:cs="Times New Roman"/>
          <w:b/>
          <w:sz w:val="32"/>
          <w:szCs w:val="32"/>
        </w:rPr>
        <w:t xml:space="preserve"> </w:t>
      </w:r>
      <w:r w:rsidRPr="00543FC6">
        <w:rPr>
          <w:rFonts w:ascii="Times New Roman" w:hAnsi="Times New Roman" w:cs="Times New Roman"/>
          <w:b/>
          <w:sz w:val="32"/>
          <w:szCs w:val="32"/>
        </w:rPr>
        <w:t xml:space="preserve">Кабардино-Балкарской Республики  </w:t>
      </w:r>
    </w:p>
    <w:p w:rsidR="00951CB8" w:rsidRPr="00543FC6" w:rsidRDefault="00951CB8" w:rsidP="00951CB8">
      <w:pPr>
        <w:pStyle w:val="a4"/>
        <w:jc w:val="center"/>
        <w:rPr>
          <w:rFonts w:ascii="Times New Roman" w:hAnsi="Times New Roman" w:cs="Times New Roman"/>
          <w:b/>
          <w:sz w:val="32"/>
          <w:szCs w:val="32"/>
        </w:rPr>
      </w:pPr>
      <w:r w:rsidRPr="00543FC6">
        <w:rPr>
          <w:rFonts w:ascii="Times New Roman" w:hAnsi="Times New Roman" w:cs="Times New Roman"/>
          <w:b/>
          <w:sz w:val="32"/>
          <w:szCs w:val="32"/>
        </w:rPr>
        <w:t>на 20</w:t>
      </w:r>
      <w:r w:rsidR="00756B82">
        <w:rPr>
          <w:rFonts w:ascii="Times New Roman" w:hAnsi="Times New Roman" w:cs="Times New Roman"/>
          <w:b/>
          <w:sz w:val="32"/>
          <w:szCs w:val="32"/>
        </w:rPr>
        <w:t>2</w:t>
      </w:r>
      <w:r w:rsidR="00C436C4">
        <w:rPr>
          <w:rFonts w:ascii="Times New Roman" w:hAnsi="Times New Roman" w:cs="Times New Roman"/>
          <w:b/>
          <w:sz w:val="32"/>
          <w:szCs w:val="32"/>
        </w:rPr>
        <w:t>2</w:t>
      </w:r>
      <w:r w:rsidRPr="00543FC6">
        <w:rPr>
          <w:rFonts w:ascii="Times New Roman" w:hAnsi="Times New Roman" w:cs="Times New Roman"/>
          <w:b/>
          <w:sz w:val="32"/>
          <w:szCs w:val="32"/>
        </w:rPr>
        <w:t xml:space="preserve"> –202</w:t>
      </w:r>
      <w:r w:rsidR="00756B82">
        <w:rPr>
          <w:rFonts w:ascii="Times New Roman" w:hAnsi="Times New Roman" w:cs="Times New Roman"/>
          <w:b/>
          <w:sz w:val="32"/>
          <w:szCs w:val="32"/>
        </w:rPr>
        <w:t>5</w:t>
      </w:r>
      <w:r w:rsidRPr="00543FC6">
        <w:rPr>
          <w:rFonts w:ascii="Times New Roman" w:hAnsi="Times New Roman" w:cs="Times New Roman"/>
          <w:b/>
          <w:sz w:val="32"/>
          <w:szCs w:val="32"/>
        </w:rPr>
        <w:t xml:space="preserve"> годы»</w:t>
      </w:r>
    </w:p>
    <w:p w:rsidR="00951CB8" w:rsidRPr="00543FC6" w:rsidRDefault="00951CB8" w:rsidP="00951CB8">
      <w:pPr>
        <w:pStyle w:val="1"/>
        <w:spacing w:line="276" w:lineRule="auto"/>
        <w:jc w:val="center"/>
        <w:rPr>
          <w:rFonts w:ascii="Times New Roman" w:hAnsi="Times New Roman" w:cs="Times New Roman"/>
        </w:rPr>
      </w:pPr>
    </w:p>
    <w:p w:rsidR="00951CB8" w:rsidRPr="00543FC6" w:rsidRDefault="00951CB8" w:rsidP="00951CB8">
      <w:pPr>
        <w:pStyle w:val="1"/>
        <w:spacing w:line="276" w:lineRule="auto"/>
        <w:jc w:val="center"/>
        <w:rPr>
          <w:rFonts w:ascii="Times New Roman" w:hAnsi="Times New Roman" w:cs="Times New Roman"/>
          <w:sz w:val="24"/>
          <w:szCs w:val="24"/>
        </w:rPr>
      </w:pPr>
    </w:p>
    <w:p w:rsidR="00951CB8" w:rsidRPr="00543FC6" w:rsidRDefault="00951CB8" w:rsidP="00951CB8">
      <w:pPr>
        <w:pStyle w:val="1"/>
        <w:spacing w:line="276" w:lineRule="auto"/>
        <w:jc w:val="center"/>
        <w:rPr>
          <w:rFonts w:ascii="Times New Roman" w:hAnsi="Times New Roman" w:cs="Times New Roman"/>
          <w:sz w:val="24"/>
          <w:szCs w:val="24"/>
        </w:rPr>
      </w:pPr>
    </w:p>
    <w:p w:rsidR="00951CB8" w:rsidRPr="00543FC6" w:rsidRDefault="00951CB8" w:rsidP="00951CB8">
      <w:pPr>
        <w:pStyle w:val="1"/>
        <w:spacing w:line="276" w:lineRule="auto"/>
        <w:jc w:val="center"/>
        <w:rPr>
          <w:rFonts w:ascii="Times New Roman" w:hAnsi="Times New Roman" w:cs="Times New Roman"/>
          <w:sz w:val="24"/>
          <w:szCs w:val="24"/>
        </w:rPr>
      </w:pPr>
    </w:p>
    <w:p w:rsidR="00951CB8" w:rsidRPr="00543FC6" w:rsidRDefault="00951CB8" w:rsidP="00951CB8">
      <w:pPr>
        <w:pStyle w:val="1"/>
        <w:spacing w:line="276" w:lineRule="auto"/>
        <w:jc w:val="center"/>
        <w:rPr>
          <w:rFonts w:ascii="Times New Roman" w:hAnsi="Times New Roman" w:cs="Times New Roman"/>
          <w:sz w:val="24"/>
          <w:szCs w:val="24"/>
        </w:rPr>
      </w:pPr>
    </w:p>
    <w:p w:rsidR="00951CB8" w:rsidRPr="00543FC6" w:rsidRDefault="00951CB8" w:rsidP="00951CB8">
      <w:pPr>
        <w:pStyle w:val="1"/>
        <w:spacing w:line="276" w:lineRule="auto"/>
        <w:jc w:val="center"/>
        <w:rPr>
          <w:rFonts w:ascii="Times New Roman" w:hAnsi="Times New Roman" w:cs="Times New Roman"/>
          <w:sz w:val="24"/>
          <w:szCs w:val="24"/>
        </w:rPr>
      </w:pPr>
    </w:p>
    <w:p w:rsidR="00951CB8" w:rsidRPr="00543FC6" w:rsidRDefault="00951CB8" w:rsidP="00951CB8">
      <w:pPr>
        <w:pStyle w:val="1"/>
        <w:spacing w:line="276" w:lineRule="auto"/>
        <w:jc w:val="center"/>
        <w:rPr>
          <w:rFonts w:ascii="Times New Roman" w:hAnsi="Times New Roman" w:cs="Times New Roman"/>
          <w:sz w:val="24"/>
          <w:szCs w:val="24"/>
        </w:rPr>
      </w:pPr>
    </w:p>
    <w:p w:rsidR="00951CB8" w:rsidRPr="00543FC6" w:rsidRDefault="00951CB8" w:rsidP="00951CB8">
      <w:pPr>
        <w:pStyle w:val="1"/>
        <w:spacing w:line="276" w:lineRule="auto"/>
        <w:ind w:left="432" w:hanging="432"/>
        <w:jc w:val="center"/>
        <w:rPr>
          <w:rFonts w:ascii="Times New Roman" w:hAnsi="Times New Roman" w:cs="Times New Roman"/>
          <w:sz w:val="24"/>
          <w:szCs w:val="24"/>
        </w:rPr>
      </w:pPr>
    </w:p>
    <w:p w:rsidR="00951CB8" w:rsidRPr="00543FC6" w:rsidRDefault="00951CB8" w:rsidP="00951CB8">
      <w:pPr>
        <w:pStyle w:val="ae"/>
        <w:spacing w:line="276" w:lineRule="auto"/>
      </w:pPr>
    </w:p>
    <w:p w:rsidR="00951CB8" w:rsidRPr="00543FC6" w:rsidRDefault="00951CB8" w:rsidP="00951CB8">
      <w:pPr>
        <w:pStyle w:val="1"/>
        <w:spacing w:line="276" w:lineRule="auto"/>
        <w:ind w:left="432" w:hanging="432"/>
        <w:jc w:val="center"/>
        <w:rPr>
          <w:rFonts w:ascii="Times New Roman" w:hAnsi="Times New Roman" w:cs="Times New Roman"/>
          <w:sz w:val="24"/>
          <w:szCs w:val="24"/>
        </w:rPr>
      </w:pPr>
    </w:p>
    <w:p w:rsidR="00951CB8" w:rsidRPr="00543FC6" w:rsidRDefault="00951CB8" w:rsidP="00951CB8">
      <w:pPr>
        <w:pStyle w:val="ae"/>
        <w:spacing w:line="276" w:lineRule="auto"/>
      </w:pPr>
    </w:p>
    <w:p w:rsidR="00951CB8" w:rsidRDefault="00951CB8" w:rsidP="00951CB8">
      <w:pPr>
        <w:rPr>
          <w:rFonts w:ascii="Times New Roman" w:hAnsi="Times New Roman" w:cs="Times New Roman"/>
        </w:rPr>
      </w:pPr>
    </w:p>
    <w:p w:rsidR="00722727" w:rsidRDefault="00722727" w:rsidP="00951CB8">
      <w:pPr>
        <w:rPr>
          <w:rFonts w:ascii="Times New Roman" w:hAnsi="Times New Roman" w:cs="Times New Roman"/>
        </w:rPr>
      </w:pPr>
    </w:p>
    <w:p w:rsidR="00722727" w:rsidRPr="00543FC6" w:rsidRDefault="00722727" w:rsidP="00951CB8">
      <w:pPr>
        <w:rPr>
          <w:rFonts w:ascii="Times New Roman" w:hAnsi="Times New Roman" w:cs="Times New Roman"/>
        </w:rPr>
      </w:pPr>
    </w:p>
    <w:p w:rsidR="00951CB8" w:rsidRPr="00543FC6" w:rsidRDefault="00951CB8" w:rsidP="00951CB8">
      <w:pPr>
        <w:rPr>
          <w:rFonts w:ascii="Times New Roman" w:hAnsi="Times New Roman" w:cs="Times New Roman"/>
        </w:rPr>
      </w:pPr>
    </w:p>
    <w:p w:rsidR="00951CB8" w:rsidRDefault="00543FC6" w:rsidP="00951CB8">
      <w:pPr>
        <w:tabs>
          <w:tab w:val="left" w:pos="3945"/>
        </w:tabs>
        <w:jc w:val="center"/>
        <w:rPr>
          <w:rFonts w:ascii="Times New Roman" w:hAnsi="Times New Roman" w:cs="Times New Roman"/>
          <w:b/>
          <w:sz w:val="28"/>
          <w:szCs w:val="28"/>
        </w:rPr>
      </w:pPr>
      <w:proofErr w:type="spellStart"/>
      <w:r>
        <w:rPr>
          <w:rFonts w:ascii="Times New Roman" w:hAnsi="Times New Roman" w:cs="Times New Roman"/>
          <w:b/>
          <w:sz w:val="28"/>
          <w:szCs w:val="28"/>
        </w:rPr>
        <w:t>с.п</w:t>
      </w:r>
      <w:proofErr w:type="spellEnd"/>
      <w:r>
        <w:rPr>
          <w:rFonts w:ascii="Times New Roman" w:hAnsi="Times New Roman" w:cs="Times New Roman"/>
          <w:b/>
          <w:sz w:val="28"/>
          <w:szCs w:val="28"/>
        </w:rPr>
        <w:t>. Урвань-20</w:t>
      </w:r>
      <w:r w:rsidR="00756B82">
        <w:rPr>
          <w:rFonts w:ascii="Times New Roman" w:hAnsi="Times New Roman" w:cs="Times New Roman"/>
          <w:b/>
          <w:sz w:val="28"/>
          <w:szCs w:val="28"/>
        </w:rPr>
        <w:t>2</w:t>
      </w:r>
      <w:r w:rsidR="00C436C4">
        <w:rPr>
          <w:rFonts w:ascii="Times New Roman" w:hAnsi="Times New Roman" w:cs="Times New Roman"/>
          <w:b/>
          <w:sz w:val="28"/>
          <w:szCs w:val="28"/>
        </w:rPr>
        <w:t>2</w:t>
      </w:r>
      <w:r>
        <w:rPr>
          <w:rFonts w:ascii="Times New Roman" w:hAnsi="Times New Roman" w:cs="Times New Roman"/>
          <w:b/>
          <w:sz w:val="28"/>
          <w:szCs w:val="28"/>
        </w:rPr>
        <w:t>г.</w:t>
      </w:r>
    </w:p>
    <w:p w:rsidR="00951CB8" w:rsidRPr="00543FC6" w:rsidRDefault="00951CB8" w:rsidP="00951CB8">
      <w:pPr>
        <w:pStyle w:val="a6"/>
        <w:spacing w:before="0" w:beforeAutospacing="0" w:after="150" w:afterAutospacing="0" w:line="276" w:lineRule="auto"/>
        <w:jc w:val="center"/>
        <w:rPr>
          <w:b/>
          <w:bCs/>
          <w:sz w:val="28"/>
          <w:szCs w:val="28"/>
        </w:rPr>
      </w:pPr>
      <w:r w:rsidRPr="00543FC6">
        <w:rPr>
          <w:b/>
          <w:bCs/>
          <w:sz w:val="28"/>
          <w:szCs w:val="28"/>
        </w:rPr>
        <w:lastRenderedPageBreak/>
        <w:t>СОДЕРЖАНИЕ</w:t>
      </w:r>
    </w:p>
    <w:p w:rsidR="00951CB8" w:rsidRPr="00543FC6" w:rsidRDefault="00951CB8" w:rsidP="00951CB8">
      <w:pPr>
        <w:pStyle w:val="a6"/>
        <w:spacing w:before="0" w:beforeAutospacing="0" w:after="150" w:afterAutospacing="0" w:line="276" w:lineRule="auto"/>
        <w:jc w:val="both"/>
        <w:rPr>
          <w:bCs/>
          <w:sz w:val="28"/>
          <w:szCs w:val="28"/>
        </w:rPr>
      </w:pPr>
      <w:r w:rsidRPr="00543FC6">
        <w:rPr>
          <w:bCs/>
        </w:rPr>
        <w:t>1</w:t>
      </w:r>
      <w:r w:rsidRPr="00543FC6">
        <w:rPr>
          <w:bCs/>
          <w:sz w:val="28"/>
          <w:szCs w:val="28"/>
        </w:rPr>
        <w:t xml:space="preserve">.Введение </w:t>
      </w:r>
    </w:p>
    <w:p w:rsidR="00951CB8" w:rsidRPr="00543FC6" w:rsidRDefault="00951CB8" w:rsidP="00951CB8">
      <w:pPr>
        <w:pStyle w:val="a6"/>
        <w:spacing w:before="0" w:beforeAutospacing="0" w:after="150" w:afterAutospacing="0" w:line="276" w:lineRule="auto"/>
        <w:jc w:val="both"/>
        <w:rPr>
          <w:sz w:val="28"/>
          <w:szCs w:val="28"/>
        </w:rPr>
      </w:pPr>
      <w:r w:rsidRPr="00543FC6">
        <w:rPr>
          <w:sz w:val="28"/>
          <w:szCs w:val="28"/>
        </w:rPr>
        <w:t xml:space="preserve">2. Паспорт Программы </w:t>
      </w:r>
    </w:p>
    <w:p w:rsidR="00951CB8" w:rsidRPr="00951CB8" w:rsidRDefault="00951CB8" w:rsidP="00951CB8">
      <w:pPr>
        <w:pStyle w:val="a6"/>
        <w:spacing w:before="0" w:beforeAutospacing="0" w:after="150" w:afterAutospacing="0" w:line="276" w:lineRule="auto"/>
        <w:jc w:val="both"/>
        <w:rPr>
          <w:sz w:val="28"/>
          <w:szCs w:val="28"/>
        </w:rPr>
      </w:pPr>
      <w:r w:rsidRPr="00951CB8">
        <w:rPr>
          <w:sz w:val="28"/>
          <w:szCs w:val="28"/>
        </w:rPr>
        <w:t>3. Характеристика существующего состояния транспортной инфраструктуры</w:t>
      </w:r>
      <w:r>
        <w:rPr>
          <w:sz w:val="28"/>
          <w:szCs w:val="28"/>
        </w:rPr>
        <w:t xml:space="preserve"> сельского </w:t>
      </w:r>
      <w:r w:rsidR="00904113">
        <w:rPr>
          <w:sz w:val="28"/>
          <w:szCs w:val="28"/>
        </w:rPr>
        <w:t xml:space="preserve">поселения </w:t>
      </w:r>
      <w:r w:rsidR="00904113" w:rsidRPr="00951CB8">
        <w:rPr>
          <w:sz w:val="28"/>
          <w:szCs w:val="28"/>
        </w:rPr>
        <w:t>Урвань</w:t>
      </w:r>
      <w:r w:rsidRPr="00951CB8">
        <w:rPr>
          <w:sz w:val="28"/>
          <w:szCs w:val="28"/>
        </w:rPr>
        <w:t xml:space="preserve"> </w:t>
      </w:r>
      <w:r w:rsidR="00543FC6">
        <w:rPr>
          <w:sz w:val="28"/>
          <w:szCs w:val="28"/>
        </w:rPr>
        <w:t>Урванского</w:t>
      </w:r>
      <w:r>
        <w:rPr>
          <w:sz w:val="28"/>
          <w:szCs w:val="28"/>
        </w:rPr>
        <w:t xml:space="preserve"> м</w:t>
      </w:r>
      <w:r w:rsidR="000C3ACE">
        <w:rPr>
          <w:sz w:val="28"/>
          <w:szCs w:val="28"/>
        </w:rPr>
        <w:t>униципального района Кабардино-</w:t>
      </w:r>
      <w:r>
        <w:rPr>
          <w:sz w:val="28"/>
          <w:szCs w:val="28"/>
        </w:rPr>
        <w:t>Балкарской Республики</w:t>
      </w:r>
    </w:p>
    <w:p w:rsidR="00951CB8" w:rsidRPr="00951CB8" w:rsidRDefault="00951CB8" w:rsidP="00951CB8">
      <w:pPr>
        <w:keepNext/>
        <w:tabs>
          <w:tab w:val="left" w:pos="6585"/>
          <w:tab w:val="right" w:pos="9354"/>
        </w:tabs>
        <w:jc w:val="both"/>
        <w:rPr>
          <w:rFonts w:ascii="Times New Roman" w:hAnsi="Times New Roman" w:cs="Times New Roman"/>
          <w:sz w:val="28"/>
          <w:szCs w:val="28"/>
        </w:rPr>
      </w:pPr>
      <w:r w:rsidRPr="00951CB8">
        <w:rPr>
          <w:rFonts w:ascii="Times New Roman" w:hAnsi="Times New Roman" w:cs="Times New Roman"/>
          <w:sz w:val="28"/>
          <w:szCs w:val="28"/>
        </w:rPr>
        <w:t xml:space="preserve">4. Прогноз транспортного спроса, изменения объемов и характера передвижения населения и перевозов </w:t>
      </w:r>
      <w:r w:rsidR="00904113" w:rsidRPr="00951CB8">
        <w:rPr>
          <w:rFonts w:ascii="Times New Roman" w:hAnsi="Times New Roman" w:cs="Times New Roman"/>
          <w:sz w:val="28"/>
          <w:szCs w:val="28"/>
        </w:rPr>
        <w:t>грузов на</w:t>
      </w:r>
      <w:r w:rsidRPr="00951CB8">
        <w:rPr>
          <w:rFonts w:ascii="Times New Roman" w:hAnsi="Times New Roman" w:cs="Times New Roman"/>
          <w:sz w:val="28"/>
          <w:szCs w:val="28"/>
        </w:rPr>
        <w:t xml:space="preserve"> территории сельского поселения </w:t>
      </w:r>
      <w:r w:rsidR="00543FC6">
        <w:rPr>
          <w:rFonts w:ascii="Times New Roman" w:hAnsi="Times New Roman" w:cs="Times New Roman"/>
          <w:sz w:val="28"/>
          <w:szCs w:val="28"/>
        </w:rPr>
        <w:t>Урвань</w:t>
      </w:r>
      <w:r w:rsidRPr="00951CB8">
        <w:rPr>
          <w:rFonts w:ascii="Times New Roman" w:hAnsi="Times New Roman" w:cs="Times New Roman"/>
          <w:sz w:val="28"/>
          <w:szCs w:val="28"/>
        </w:rPr>
        <w:t>.</w:t>
      </w:r>
    </w:p>
    <w:p w:rsidR="00951CB8" w:rsidRPr="00951CB8" w:rsidRDefault="00951CB8" w:rsidP="00951CB8">
      <w:pPr>
        <w:pStyle w:val="a6"/>
        <w:spacing w:before="0" w:beforeAutospacing="0" w:after="150" w:afterAutospacing="0" w:line="276" w:lineRule="auto"/>
        <w:jc w:val="both"/>
        <w:rPr>
          <w:sz w:val="28"/>
          <w:szCs w:val="28"/>
        </w:rPr>
      </w:pPr>
      <w:r w:rsidRPr="00951CB8">
        <w:rPr>
          <w:sz w:val="28"/>
          <w:szCs w:val="28"/>
        </w:rPr>
        <w:t xml:space="preserve"> 5. Принципиальные варианты развития и оценка по целевым показателям развития транспортной инфраструктуры.</w:t>
      </w:r>
    </w:p>
    <w:p w:rsidR="00951CB8" w:rsidRPr="00951CB8" w:rsidRDefault="00951CB8" w:rsidP="00951CB8">
      <w:pPr>
        <w:pStyle w:val="a6"/>
        <w:spacing w:before="0" w:beforeAutospacing="0" w:after="150" w:afterAutospacing="0" w:line="276" w:lineRule="auto"/>
        <w:jc w:val="both"/>
        <w:rPr>
          <w:sz w:val="28"/>
          <w:szCs w:val="28"/>
        </w:rPr>
      </w:pPr>
      <w:r w:rsidRPr="00951CB8">
        <w:rPr>
          <w:sz w:val="28"/>
          <w:szCs w:val="28"/>
        </w:rPr>
        <w:t xml:space="preserve">6.  Перечень и очередность </w:t>
      </w:r>
      <w:r w:rsidR="00904113" w:rsidRPr="00951CB8">
        <w:rPr>
          <w:sz w:val="28"/>
          <w:szCs w:val="28"/>
        </w:rPr>
        <w:t>реализации мероприятий</w:t>
      </w:r>
      <w:r w:rsidRPr="00951CB8">
        <w:rPr>
          <w:sz w:val="28"/>
          <w:szCs w:val="28"/>
        </w:rPr>
        <w:t xml:space="preserve"> по развитию транспортной инфраструктуры поселения</w:t>
      </w:r>
    </w:p>
    <w:p w:rsidR="00951CB8" w:rsidRPr="00951CB8" w:rsidRDefault="00951CB8" w:rsidP="00951CB8">
      <w:pPr>
        <w:pStyle w:val="a6"/>
        <w:spacing w:before="0" w:beforeAutospacing="0" w:after="150" w:afterAutospacing="0" w:line="276" w:lineRule="auto"/>
        <w:jc w:val="both"/>
        <w:rPr>
          <w:sz w:val="28"/>
          <w:szCs w:val="28"/>
        </w:rPr>
      </w:pPr>
      <w:r w:rsidRPr="00951CB8">
        <w:rPr>
          <w:sz w:val="28"/>
          <w:szCs w:val="28"/>
        </w:rPr>
        <w:t xml:space="preserve">7. Оценка объемов и источников финансирования мероприятий развития транспортной инфраструктуры сельского поселения </w:t>
      </w:r>
      <w:r w:rsidR="000C3ACE">
        <w:rPr>
          <w:sz w:val="28"/>
          <w:szCs w:val="28"/>
        </w:rPr>
        <w:t>Урвань</w:t>
      </w:r>
      <w:r w:rsidRPr="00951CB8">
        <w:rPr>
          <w:sz w:val="28"/>
          <w:szCs w:val="28"/>
        </w:rPr>
        <w:t xml:space="preserve">. </w:t>
      </w:r>
    </w:p>
    <w:p w:rsidR="00951CB8" w:rsidRPr="00951CB8" w:rsidRDefault="00951CB8" w:rsidP="00951CB8">
      <w:pPr>
        <w:pStyle w:val="a6"/>
        <w:spacing w:before="0" w:beforeAutospacing="0" w:after="150" w:afterAutospacing="0" w:line="276" w:lineRule="auto"/>
        <w:jc w:val="both"/>
        <w:rPr>
          <w:sz w:val="28"/>
          <w:szCs w:val="28"/>
        </w:rPr>
      </w:pPr>
      <w:r w:rsidRPr="00951CB8">
        <w:rPr>
          <w:sz w:val="28"/>
          <w:szCs w:val="28"/>
        </w:rPr>
        <w:t xml:space="preserve">8. Оценка эффективности </w:t>
      </w:r>
      <w:r w:rsidR="00904113" w:rsidRPr="00951CB8">
        <w:rPr>
          <w:sz w:val="28"/>
          <w:szCs w:val="28"/>
        </w:rPr>
        <w:t>мероприятий развития</w:t>
      </w:r>
      <w:r w:rsidRPr="00951CB8">
        <w:rPr>
          <w:sz w:val="28"/>
          <w:szCs w:val="28"/>
        </w:rPr>
        <w:t xml:space="preserve"> транспортной инфраструктуры на территории сельского поселения </w:t>
      </w:r>
      <w:r w:rsidR="000C3ACE">
        <w:rPr>
          <w:sz w:val="28"/>
          <w:szCs w:val="28"/>
        </w:rPr>
        <w:t>Урвань</w:t>
      </w:r>
      <w:r w:rsidRPr="00951CB8">
        <w:rPr>
          <w:sz w:val="28"/>
          <w:szCs w:val="28"/>
        </w:rPr>
        <w:t>.</w:t>
      </w:r>
    </w:p>
    <w:p w:rsidR="00951CB8" w:rsidRPr="00951CB8" w:rsidRDefault="00951CB8" w:rsidP="00951CB8">
      <w:pPr>
        <w:pStyle w:val="a6"/>
        <w:spacing w:before="0" w:beforeAutospacing="0" w:after="150" w:afterAutospacing="0" w:line="276" w:lineRule="auto"/>
        <w:jc w:val="both"/>
        <w:rPr>
          <w:sz w:val="28"/>
          <w:szCs w:val="28"/>
        </w:rPr>
      </w:pPr>
      <w:r w:rsidRPr="00951CB8">
        <w:rPr>
          <w:sz w:val="28"/>
          <w:szCs w:val="28"/>
        </w:rPr>
        <w:t xml:space="preserve">9. Предложение по институциональным преобразованиям, </w:t>
      </w:r>
      <w:r w:rsidR="00904113" w:rsidRPr="00951CB8">
        <w:rPr>
          <w:sz w:val="28"/>
          <w:szCs w:val="28"/>
        </w:rPr>
        <w:t>совершенствованию правового</w:t>
      </w:r>
      <w:r w:rsidRPr="00951CB8">
        <w:rPr>
          <w:sz w:val="28"/>
          <w:szCs w:val="28"/>
        </w:rPr>
        <w:t xml:space="preserve"> информационного обеспечения деятельности в сфере транспортного обслуживания населения и субъектов экономической деятельности на территории </w:t>
      </w:r>
      <w:r>
        <w:rPr>
          <w:sz w:val="28"/>
          <w:szCs w:val="28"/>
        </w:rPr>
        <w:t xml:space="preserve">сельского поселения </w:t>
      </w:r>
      <w:r w:rsidR="000C3ACE">
        <w:rPr>
          <w:sz w:val="28"/>
          <w:szCs w:val="28"/>
        </w:rPr>
        <w:t>Урвань.</w:t>
      </w:r>
    </w:p>
    <w:p w:rsidR="00951CB8" w:rsidRPr="00951CB8" w:rsidRDefault="00951CB8" w:rsidP="00951CB8">
      <w:pPr>
        <w:pStyle w:val="a6"/>
        <w:spacing w:before="0" w:beforeAutospacing="0" w:after="150" w:afterAutospacing="0" w:line="276" w:lineRule="auto"/>
        <w:jc w:val="both"/>
        <w:rPr>
          <w:sz w:val="28"/>
          <w:szCs w:val="28"/>
        </w:rPr>
      </w:pPr>
      <w:r w:rsidRPr="00951CB8">
        <w:rPr>
          <w:sz w:val="28"/>
          <w:szCs w:val="28"/>
        </w:rPr>
        <w:t xml:space="preserve">10. План мероприятий в разрезе по объектам, реализуемых в рамках программы </w:t>
      </w:r>
      <w:r w:rsidR="000C3ACE">
        <w:rPr>
          <w:sz w:val="28"/>
          <w:szCs w:val="28"/>
        </w:rPr>
        <w:t>«</w:t>
      </w:r>
      <w:r w:rsidRPr="00951CB8">
        <w:rPr>
          <w:sz w:val="28"/>
          <w:szCs w:val="28"/>
        </w:rPr>
        <w:t xml:space="preserve">Комплексное развитие систем </w:t>
      </w:r>
      <w:r w:rsidR="00904113" w:rsidRPr="00951CB8">
        <w:rPr>
          <w:sz w:val="28"/>
          <w:szCs w:val="28"/>
        </w:rPr>
        <w:t>транспортной инфраструктуры</w:t>
      </w:r>
      <w:r w:rsidRPr="00951CB8">
        <w:rPr>
          <w:sz w:val="28"/>
          <w:szCs w:val="28"/>
        </w:rPr>
        <w:t xml:space="preserve"> сельского поселения </w:t>
      </w:r>
      <w:r w:rsidR="000C3ACE">
        <w:rPr>
          <w:sz w:val="28"/>
          <w:szCs w:val="28"/>
        </w:rPr>
        <w:t>Урвань</w:t>
      </w:r>
      <w:r w:rsidRPr="00951CB8">
        <w:rPr>
          <w:sz w:val="28"/>
          <w:szCs w:val="28"/>
        </w:rPr>
        <w:t xml:space="preserve"> </w:t>
      </w:r>
      <w:r w:rsidR="000C3ACE">
        <w:rPr>
          <w:sz w:val="28"/>
          <w:szCs w:val="28"/>
        </w:rPr>
        <w:t>Урванск</w:t>
      </w:r>
      <w:r w:rsidRPr="00951CB8">
        <w:rPr>
          <w:sz w:val="28"/>
          <w:szCs w:val="28"/>
        </w:rPr>
        <w:t xml:space="preserve">ого муниципального района Кабардино-Балкарской </w:t>
      </w:r>
      <w:r w:rsidR="00904113" w:rsidRPr="00951CB8">
        <w:rPr>
          <w:sz w:val="28"/>
          <w:szCs w:val="28"/>
        </w:rPr>
        <w:t>Республики на</w:t>
      </w:r>
      <w:r w:rsidRPr="00951CB8">
        <w:rPr>
          <w:sz w:val="28"/>
          <w:szCs w:val="28"/>
        </w:rPr>
        <w:t xml:space="preserve"> 20</w:t>
      </w:r>
      <w:r w:rsidR="00756B82">
        <w:rPr>
          <w:sz w:val="28"/>
          <w:szCs w:val="28"/>
        </w:rPr>
        <w:t>2</w:t>
      </w:r>
      <w:r w:rsidR="00C436C4">
        <w:rPr>
          <w:sz w:val="28"/>
          <w:szCs w:val="28"/>
        </w:rPr>
        <w:t>2</w:t>
      </w:r>
      <w:r w:rsidRPr="00951CB8">
        <w:rPr>
          <w:sz w:val="28"/>
          <w:szCs w:val="28"/>
        </w:rPr>
        <w:t xml:space="preserve"> –202</w:t>
      </w:r>
      <w:r w:rsidR="00A00919">
        <w:rPr>
          <w:sz w:val="28"/>
          <w:szCs w:val="28"/>
        </w:rPr>
        <w:t>5</w:t>
      </w:r>
      <w:r w:rsidRPr="00951CB8">
        <w:rPr>
          <w:sz w:val="28"/>
          <w:szCs w:val="28"/>
        </w:rPr>
        <w:t xml:space="preserve"> </w:t>
      </w:r>
      <w:proofErr w:type="spellStart"/>
      <w:r w:rsidRPr="00951CB8">
        <w:rPr>
          <w:sz w:val="28"/>
          <w:szCs w:val="28"/>
        </w:rPr>
        <w:t>г.г</w:t>
      </w:r>
      <w:proofErr w:type="spellEnd"/>
      <w:r w:rsidRPr="00951CB8">
        <w:rPr>
          <w:sz w:val="28"/>
          <w:szCs w:val="28"/>
        </w:rPr>
        <w:t>.»  (в ценах 2016 года, согласно письма Управления дорожного хозяйства КБР №39-03/1214 от 24.08.2016г.)</w:t>
      </w:r>
    </w:p>
    <w:p w:rsidR="00951CB8" w:rsidRPr="00951CB8" w:rsidRDefault="00951CB8" w:rsidP="00951CB8">
      <w:pPr>
        <w:pStyle w:val="a6"/>
        <w:spacing w:before="0" w:beforeAutospacing="0" w:after="150" w:afterAutospacing="0" w:line="276" w:lineRule="auto"/>
        <w:jc w:val="both"/>
        <w:rPr>
          <w:sz w:val="28"/>
          <w:szCs w:val="28"/>
        </w:rPr>
      </w:pPr>
    </w:p>
    <w:p w:rsidR="00951CB8" w:rsidRPr="00C8423E" w:rsidRDefault="00951CB8" w:rsidP="00951CB8">
      <w:pPr>
        <w:pStyle w:val="a6"/>
        <w:spacing w:before="0" w:beforeAutospacing="0" w:after="150" w:afterAutospacing="0" w:line="276" w:lineRule="auto"/>
        <w:rPr>
          <w:b/>
          <w:bCs/>
          <w:sz w:val="28"/>
          <w:szCs w:val="28"/>
        </w:rPr>
      </w:pPr>
    </w:p>
    <w:p w:rsidR="00951CB8" w:rsidRPr="00C8423E" w:rsidRDefault="00951CB8" w:rsidP="00951CB8">
      <w:pPr>
        <w:pStyle w:val="a6"/>
        <w:spacing w:before="0" w:beforeAutospacing="0" w:after="150" w:afterAutospacing="0" w:line="276" w:lineRule="auto"/>
        <w:rPr>
          <w:b/>
          <w:bCs/>
          <w:sz w:val="28"/>
          <w:szCs w:val="28"/>
        </w:rPr>
      </w:pPr>
    </w:p>
    <w:p w:rsidR="00951CB8" w:rsidRDefault="00951CB8" w:rsidP="00951CB8">
      <w:pPr>
        <w:pStyle w:val="a6"/>
        <w:spacing w:before="0" w:beforeAutospacing="0" w:after="150" w:afterAutospacing="0" w:line="276" w:lineRule="auto"/>
        <w:rPr>
          <w:b/>
          <w:bCs/>
          <w:sz w:val="28"/>
          <w:szCs w:val="28"/>
        </w:rPr>
      </w:pPr>
    </w:p>
    <w:p w:rsidR="00722727" w:rsidRPr="00C8423E" w:rsidRDefault="00722727" w:rsidP="00951CB8">
      <w:pPr>
        <w:pStyle w:val="a6"/>
        <w:spacing w:before="0" w:beforeAutospacing="0" w:after="150" w:afterAutospacing="0" w:line="276" w:lineRule="auto"/>
        <w:rPr>
          <w:b/>
          <w:bCs/>
          <w:sz w:val="28"/>
          <w:szCs w:val="28"/>
        </w:rPr>
      </w:pPr>
    </w:p>
    <w:p w:rsidR="00951CB8" w:rsidRPr="00C8423E" w:rsidRDefault="00951CB8" w:rsidP="00951CB8">
      <w:pPr>
        <w:pStyle w:val="a6"/>
        <w:spacing w:before="0" w:beforeAutospacing="0" w:after="150" w:afterAutospacing="0" w:line="276" w:lineRule="auto"/>
        <w:rPr>
          <w:b/>
          <w:bCs/>
          <w:sz w:val="20"/>
          <w:szCs w:val="20"/>
        </w:rPr>
      </w:pPr>
    </w:p>
    <w:p w:rsidR="00951CB8" w:rsidRPr="00C8423E" w:rsidRDefault="00951CB8" w:rsidP="00951CB8">
      <w:pPr>
        <w:pStyle w:val="a6"/>
        <w:spacing w:before="0" w:beforeAutospacing="0" w:after="150" w:afterAutospacing="0" w:line="276" w:lineRule="auto"/>
        <w:rPr>
          <w:b/>
          <w:bCs/>
          <w:sz w:val="20"/>
          <w:szCs w:val="20"/>
        </w:rPr>
      </w:pPr>
    </w:p>
    <w:p w:rsidR="00951CB8" w:rsidRPr="00C8423E" w:rsidRDefault="00E833A3" w:rsidP="00951CB8">
      <w:pPr>
        <w:pStyle w:val="a6"/>
        <w:spacing w:before="0" w:beforeAutospacing="0" w:after="150" w:afterAutospacing="0" w:line="276" w:lineRule="auto"/>
        <w:jc w:val="center"/>
      </w:pPr>
      <w:r>
        <w:rPr>
          <w:b/>
          <w:bCs/>
        </w:rPr>
        <w:t>1.</w:t>
      </w:r>
      <w:r w:rsidR="00951CB8" w:rsidRPr="00C8423E">
        <w:rPr>
          <w:b/>
          <w:bCs/>
        </w:rPr>
        <w:t>ВВЕДЕНИЕ</w:t>
      </w:r>
    </w:p>
    <w:p w:rsidR="00951CB8" w:rsidRPr="00951CB8" w:rsidRDefault="00951CB8" w:rsidP="00951CB8">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Pr="00951CB8">
        <w:rPr>
          <w:rFonts w:ascii="Times New Roman" w:hAnsi="Times New Roman" w:cs="Times New Roman"/>
          <w:sz w:val="28"/>
          <w:szCs w:val="28"/>
        </w:rPr>
        <w:t xml:space="preserve">Программа комплексного развития транспортной инфраструктуры сельского поселения </w:t>
      </w:r>
      <w:r w:rsidR="000C3ACE">
        <w:rPr>
          <w:rFonts w:ascii="Times New Roman" w:hAnsi="Times New Roman" w:cs="Times New Roman"/>
          <w:sz w:val="28"/>
          <w:szCs w:val="28"/>
        </w:rPr>
        <w:t>Урвань</w:t>
      </w:r>
      <w:r w:rsidRPr="00951CB8">
        <w:rPr>
          <w:rFonts w:ascii="Times New Roman" w:hAnsi="Times New Roman" w:cs="Times New Roman"/>
          <w:sz w:val="28"/>
          <w:szCs w:val="28"/>
        </w:rPr>
        <w:t xml:space="preserve"> </w:t>
      </w:r>
      <w:r w:rsidR="000C3ACE">
        <w:rPr>
          <w:rFonts w:ascii="Times New Roman" w:hAnsi="Times New Roman" w:cs="Times New Roman"/>
          <w:sz w:val="28"/>
          <w:szCs w:val="28"/>
        </w:rPr>
        <w:t>Урванс</w:t>
      </w:r>
      <w:r>
        <w:rPr>
          <w:rFonts w:ascii="Times New Roman" w:hAnsi="Times New Roman" w:cs="Times New Roman"/>
          <w:sz w:val="28"/>
          <w:szCs w:val="28"/>
        </w:rPr>
        <w:t>кого муниципального района Кабардино-Балкарской Республики</w:t>
      </w:r>
      <w:r w:rsidRPr="00951CB8">
        <w:rPr>
          <w:rFonts w:ascii="Times New Roman" w:hAnsi="Times New Roman" w:cs="Times New Roman"/>
          <w:sz w:val="28"/>
          <w:szCs w:val="28"/>
        </w:rPr>
        <w:t xml:space="preserve"> на период с 20</w:t>
      </w:r>
      <w:r w:rsidR="00A00919">
        <w:rPr>
          <w:rFonts w:ascii="Times New Roman" w:hAnsi="Times New Roman" w:cs="Times New Roman"/>
          <w:sz w:val="28"/>
          <w:szCs w:val="28"/>
        </w:rPr>
        <w:t>2</w:t>
      </w:r>
      <w:r w:rsidR="00C436C4">
        <w:rPr>
          <w:rFonts w:ascii="Times New Roman" w:hAnsi="Times New Roman" w:cs="Times New Roman"/>
          <w:sz w:val="28"/>
          <w:szCs w:val="28"/>
        </w:rPr>
        <w:t>2</w:t>
      </w:r>
      <w:r w:rsidRPr="00951CB8">
        <w:rPr>
          <w:rFonts w:ascii="Times New Roman" w:hAnsi="Times New Roman" w:cs="Times New Roman"/>
          <w:sz w:val="28"/>
          <w:szCs w:val="28"/>
        </w:rPr>
        <w:t>-202</w:t>
      </w:r>
      <w:r w:rsidR="00A00919">
        <w:rPr>
          <w:rFonts w:ascii="Times New Roman" w:hAnsi="Times New Roman" w:cs="Times New Roman"/>
          <w:sz w:val="28"/>
          <w:szCs w:val="28"/>
        </w:rPr>
        <w:t>5</w:t>
      </w:r>
      <w:r w:rsidRPr="00951CB8">
        <w:rPr>
          <w:rFonts w:ascii="Times New Roman" w:hAnsi="Times New Roman" w:cs="Times New Roman"/>
          <w:sz w:val="28"/>
          <w:szCs w:val="28"/>
        </w:rPr>
        <w:t xml:space="preserve"> </w:t>
      </w:r>
      <w:proofErr w:type="spellStart"/>
      <w:r w:rsidRPr="00951CB8">
        <w:rPr>
          <w:rFonts w:ascii="Times New Roman" w:hAnsi="Times New Roman" w:cs="Times New Roman"/>
          <w:sz w:val="28"/>
          <w:szCs w:val="28"/>
        </w:rPr>
        <w:t>г.г</w:t>
      </w:r>
      <w:proofErr w:type="spellEnd"/>
      <w:r w:rsidR="00CB0D38">
        <w:rPr>
          <w:rFonts w:ascii="Times New Roman" w:hAnsi="Times New Roman" w:cs="Times New Roman"/>
          <w:sz w:val="28"/>
          <w:szCs w:val="28"/>
        </w:rPr>
        <w:t>. (далее- Программа)</w:t>
      </w:r>
      <w:r w:rsidRPr="00951CB8">
        <w:rPr>
          <w:rFonts w:ascii="Times New Roman" w:hAnsi="Times New Roman" w:cs="Times New Roman"/>
          <w:sz w:val="28"/>
          <w:szCs w:val="28"/>
        </w:rPr>
        <w:t xml:space="preserve"> разработана на основании следующих документов:</w:t>
      </w:r>
    </w:p>
    <w:p w:rsidR="00951CB8" w:rsidRPr="00951CB8" w:rsidRDefault="00951CB8" w:rsidP="00951CB8">
      <w:pPr>
        <w:pStyle w:val="a4"/>
        <w:jc w:val="both"/>
        <w:rPr>
          <w:rFonts w:ascii="Times New Roman" w:hAnsi="Times New Roman" w:cs="Times New Roman"/>
          <w:sz w:val="28"/>
          <w:szCs w:val="28"/>
        </w:rPr>
      </w:pPr>
      <w:r w:rsidRPr="00951CB8">
        <w:rPr>
          <w:rFonts w:ascii="Times New Roman" w:hAnsi="Times New Roman" w:cs="Times New Roman"/>
          <w:sz w:val="28"/>
          <w:szCs w:val="28"/>
        </w:rPr>
        <w:t xml:space="preserve">- В соответствии с Федеральным законом от 30.12. 2012 № 289-ФЗ </w:t>
      </w:r>
      <w:r w:rsidR="00054C73" w:rsidRPr="00951CB8">
        <w:rPr>
          <w:rFonts w:ascii="Times New Roman" w:hAnsi="Times New Roman" w:cs="Times New Roman"/>
          <w:sz w:val="28"/>
          <w:szCs w:val="28"/>
        </w:rPr>
        <w:t>«О</w:t>
      </w:r>
      <w:r w:rsidRPr="00951CB8">
        <w:rPr>
          <w:rFonts w:ascii="Times New Roman" w:hAnsi="Times New Roman" w:cs="Times New Roman"/>
          <w:sz w:val="28"/>
          <w:szCs w:val="28"/>
        </w:rPr>
        <w:t xml:space="preserve"> внесении изменений в Градостроительный кодекс Российской Федерации и отдельные законодательные акты Российской Федерации»;</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9"/>
      </w:tblGrid>
      <w:tr w:rsidR="00951CB8" w:rsidRPr="00951CB8" w:rsidTr="00543FC6">
        <w:trPr>
          <w:trHeight w:val="424"/>
          <w:jc w:val="center"/>
        </w:trPr>
        <w:tc>
          <w:tcPr>
            <w:tcW w:w="9499" w:type="dxa"/>
            <w:tcBorders>
              <w:top w:val="single" w:sz="4" w:space="0" w:color="FFFFFF"/>
              <w:left w:val="single" w:sz="4" w:space="0" w:color="FFFFFF"/>
              <w:bottom w:val="single" w:sz="4" w:space="0" w:color="FFFFFF"/>
              <w:right w:val="single" w:sz="4" w:space="0" w:color="FFFFFF"/>
            </w:tcBorders>
          </w:tcPr>
          <w:p w:rsidR="00951CB8" w:rsidRPr="00951CB8" w:rsidRDefault="00951CB8" w:rsidP="00951CB8">
            <w:pPr>
              <w:pStyle w:val="a4"/>
              <w:jc w:val="both"/>
              <w:rPr>
                <w:rFonts w:ascii="Times New Roman" w:hAnsi="Times New Roman" w:cs="Times New Roman"/>
                <w:sz w:val="28"/>
                <w:szCs w:val="28"/>
              </w:rPr>
            </w:pPr>
            <w:r w:rsidRPr="00951CB8">
              <w:rPr>
                <w:rFonts w:ascii="Times New Roman" w:hAnsi="Times New Roman" w:cs="Times New Roman"/>
                <w:sz w:val="28"/>
                <w:szCs w:val="28"/>
              </w:rPr>
              <w:t xml:space="preserve">-   Федеральный закон от 06 октября 2003 года </w:t>
            </w:r>
            <w:hyperlink r:id="rId6" w:history="1">
              <w:r w:rsidRPr="00951CB8">
                <w:rPr>
                  <w:rFonts w:ascii="Times New Roman" w:hAnsi="Times New Roman" w:cs="Times New Roman"/>
                  <w:sz w:val="28"/>
                  <w:szCs w:val="28"/>
                </w:rPr>
                <w:t>№ 131-ФЗ</w:t>
              </w:r>
            </w:hyperlink>
            <w:r w:rsidRPr="00951CB8">
              <w:rPr>
                <w:rFonts w:ascii="Times New Roman" w:hAnsi="Times New Roman" w:cs="Times New Roman"/>
                <w:sz w:val="28"/>
                <w:szCs w:val="28"/>
              </w:rPr>
              <w:t xml:space="preserve"> «Об общих принципах организации местного самоуправления в Российской Федерации»;</w:t>
            </w:r>
          </w:p>
          <w:p w:rsidR="00951CB8" w:rsidRPr="00951CB8" w:rsidRDefault="00951CB8" w:rsidP="00951CB8">
            <w:pPr>
              <w:pStyle w:val="a4"/>
              <w:jc w:val="both"/>
              <w:rPr>
                <w:rFonts w:ascii="Times New Roman" w:hAnsi="Times New Roman" w:cs="Times New Roman"/>
                <w:sz w:val="28"/>
                <w:szCs w:val="28"/>
              </w:rPr>
            </w:pPr>
            <w:r w:rsidRPr="00951CB8">
              <w:rPr>
                <w:rFonts w:ascii="Times New Roman" w:hAnsi="Times New Roman" w:cs="Times New Roman"/>
                <w:sz w:val="28"/>
                <w:szCs w:val="28"/>
              </w:rPr>
              <w:t>-   поручения Президента Российской Федерации от 17 марта 2011 года Пр-701;</w:t>
            </w:r>
          </w:p>
          <w:p w:rsidR="00951CB8" w:rsidRPr="00951CB8" w:rsidRDefault="00951CB8" w:rsidP="00951CB8">
            <w:pPr>
              <w:pStyle w:val="a4"/>
              <w:jc w:val="both"/>
              <w:rPr>
                <w:rFonts w:ascii="Times New Roman" w:hAnsi="Times New Roman" w:cs="Times New Roman"/>
                <w:bCs/>
                <w:sz w:val="28"/>
                <w:szCs w:val="28"/>
              </w:rPr>
            </w:pPr>
            <w:r w:rsidRPr="00951CB8">
              <w:rPr>
                <w:rFonts w:ascii="Times New Roman" w:hAnsi="Times New Roman" w:cs="Times New Roman"/>
                <w:sz w:val="28"/>
                <w:szCs w:val="28"/>
              </w:rPr>
              <w:t>-   постановление Правительства Российской Федерации от 25 декабря 2015 года N 1440 «Об утверждении требований к программам комплексного развития транспортной инфраструктуры поселений, городских округов».</w:t>
            </w:r>
          </w:p>
        </w:tc>
      </w:tr>
    </w:tbl>
    <w:p w:rsidR="00951CB8" w:rsidRPr="00951CB8" w:rsidRDefault="00951CB8" w:rsidP="00951CB8">
      <w:pPr>
        <w:pStyle w:val="a4"/>
        <w:jc w:val="both"/>
        <w:rPr>
          <w:rFonts w:ascii="Times New Roman" w:hAnsi="Times New Roman" w:cs="Times New Roman"/>
          <w:sz w:val="28"/>
          <w:szCs w:val="28"/>
        </w:rPr>
      </w:pPr>
      <w:r w:rsidRPr="00951CB8">
        <w:rPr>
          <w:rFonts w:ascii="Times New Roman" w:hAnsi="Times New Roman" w:cs="Times New Roman"/>
          <w:sz w:val="28"/>
          <w:szCs w:val="28"/>
        </w:rPr>
        <w:t xml:space="preserve">      </w:t>
      </w:r>
      <w:r w:rsidR="00CB0D38">
        <w:rPr>
          <w:rFonts w:ascii="Times New Roman" w:hAnsi="Times New Roman" w:cs="Times New Roman"/>
          <w:sz w:val="28"/>
          <w:szCs w:val="28"/>
        </w:rPr>
        <w:t xml:space="preserve">         </w:t>
      </w:r>
      <w:r w:rsidRPr="00951CB8">
        <w:rPr>
          <w:rFonts w:ascii="Times New Roman" w:hAnsi="Times New Roman" w:cs="Times New Roman"/>
          <w:sz w:val="28"/>
          <w:szCs w:val="28"/>
        </w:rPr>
        <w:t xml:space="preserve">Программа определяет основные направления развития транспортной </w:t>
      </w:r>
      <w:r w:rsidR="00054C73" w:rsidRPr="00951CB8">
        <w:rPr>
          <w:rFonts w:ascii="Times New Roman" w:hAnsi="Times New Roman" w:cs="Times New Roman"/>
          <w:sz w:val="28"/>
          <w:szCs w:val="28"/>
        </w:rPr>
        <w:t>инфраструктуры сельского</w:t>
      </w:r>
      <w:r w:rsidRPr="00951CB8">
        <w:rPr>
          <w:rFonts w:ascii="Times New Roman" w:hAnsi="Times New Roman" w:cs="Times New Roman"/>
          <w:sz w:val="28"/>
          <w:szCs w:val="28"/>
        </w:rPr>
        <w:t xml:space="preserve"> поселения </w:t>
      </w:r>
      <w:r w:rsidR="000C3ACE">
        <w:rPr>
          <w:rFonts w:ascii="Times New Roman" w:hAnsi="Times New Roman" w:cs="Times New Roman"/>
          <w:sz w:val="28"/>
          <w:szCs w:val="28"/>
        </w:rPr>
        <w:t>Урвань</w:t>
      </w:r>
      <w:r w:rsidRPr="00951CB8">
        <w:rPr>
          <w:rFonts w:ascii="Times New Roman" w:hAnsi="Times New Roman" w:cs="Times New Roman"/>
          <w:sz w:val="28"/>
          <w:szCs w:val="28"/>
        </w:rPr>
        <w:t xml:space="preserve">, в том числе, социально- экономического и градостроительного поселения, транспортного спроса, объемов и характера передвижения населения и перевоза грузов по видам транспорта, уровня автомобилизации, параметров дорожного движения, показатели безопасности дорожного </w:t>
      </w:r>
      <w:r w:rsidR="00054C73" w:rsidRPr="00951CB8">
        <w:rPr>
          <w:rFonts w:ascii="Times New Roman" w:hAnsi="Times New Roman" w:cs="Times New Roman"/>
          <w:sz w:val="28"/>
          <w:szCs w:val="28"/>
        </w:rPr>
        <w:t>движения, негативного</w:t>
      </w:r>
      <w:r w:rsidRPr="00951CB8">
        <w:rPr>
          <w:rFonts w:ascii="Times New Roman" w:hAnsi="Times New Roman" w:cs="Times New Roman"/>
          <w:sz w:val="28"/>
          <w:szCs w:val="28"/>
        </w:rPr>
        <w:t xml:space="preserve"> воздействия транспортной инфраструктуры на окружающую среду и здоровье населения.</w:t>
      </w:r>
    </w:p>
    <w:p w:rsidR="00951CB8" w:rsidRPr="00951CB8" w:rsidRDefault="00CB0D38" w:rsidP="00951CB8">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951CB8">
        <w:rPr>
          <w:rFonts w:ascii="Times New Roman" w:hAnsi="Times New Roman" w:cs="Times New Roman"/>
          <w:sz w:val="28"/>
          <w:szCs w:val="28"/>
        </w:rPr>
        <w:t xml:space="preserve">Основу Программы составляет система программных мероприятий по различным направлениям развития </w:t>
      </w:r>
      <w:r w:rsidR="00054C73" w:rsidRPr="00951CB8">
        <w:rPr>
          <w:rFonts w:ascii="Times New Roman" w:hAnsi="Times New Roman" w:cs="Times New Roman"/>
          <w:sz w:val="28"/>
          <w:szCs w:val="28"/>
        </w:rPr>
        <w:t>транспортной инфраструктуры</w:t>
      </w:r>
      <w:r w:rsidR="00951CB8" w:rsidRPr="00951CB8">
        <w:rPr>
          <w:rFonts w:ascii="Times New Roman" w:hAnsi="Times New Roman" w:cs="Times New Roman"/>
          <w:sz w:val="28"/>
          <w:szCs w:val="28"/>
        </w:rPr>
        <w:t xml:space="preserve"> сельского поселения </w:t>
      </w:r>
      <w:r w:rsidR="000C3ACE">
        <w:rPr>
          <w:rFonts w:ascii="Times New Roman" w:hAnsi="Times New Roman" w:cs="Times New Roman"/>
          <w:sz w:val="28"/>
          <w:szCs w:val="28"/>
        </w:rPr>
        <w:t>Урвань</w:t>
      </w:r>
      <w:r>
        <w:rPr>
          <w:rFonts w:ascii="Times New Roman" w:hAnsi="Times New Roman" w:cs="Times New Roman"/>
          <w:sz w:val="28"/>
          <w:szCs w:val="28"/>
        </w:rPr>
        <w:t>.</w:t>
      </w:r>
      <w:r w:rsidR="00951CB8" w:rsidRPr="00951CB8">
        <w:rPr>
          <w:rFonts w:ascii="Times New Roman" w:hAnsi="Times New Roman" w:cs="Times New Roman"/>
          <w:sz w:val="28"/>
          <w:szCs w:val="28"/>
        </w:rPr>
        <w:t xml:space="preserve"> Данная Программа ориентирована на устойчивое развитие сельского поселения </w:t>
      </w:r>
      <w:r w:rsidR="00054C73">
        <w:rPr>
          <w:rFonts w:ascii="Times New Roman" w:hAnsi="Times New Roman" w:cs="Times New Roman"/>
          <w:sz w:val="28"/>
          <w:szCs w:val="28"/>
        </w:rPr>
        <w:t>Урвань</w:t>
      </w:r>
      <w:r w:rsidR="00054C73" w:rsidRPr="00951CB8">
        <w:rPr>
          <w:rFonts w:ascii="Times New Roman" w:hAnsi="Times New Roman" w:cs="Times New Roman"/>
          <w:sz w:val="28"/>
          <w:szCs w:val="28"/>
        </w:rPr>
        <w:t xml:space="preserve"> и</w:t>
      </w:r>
      <w:r w:rsidR="00951CB8" w:rsidRPr="00951CB8">
        <w:rPr>
          <w:rFonts w:ascii="Times New Roman" w:hAnsi="Times New Roman" w:cs="Times New Roman"/>
          <w:sz w:val="28"/>
          <w:szCs w:val="28"/>
        </w:rPr>
        <w:t xml:space="preserve"> в полной мере соответствует государственной политике реформирования транспортного комплекса Российской Федерации.</w:t>
      </w:r>
    </w:p>
    <w:p w:rsidR="00951CB8" w:rsidRPr="00951CB8" w:rsidRDefault="00CB0D38" w:rsidP="00951CB8">
      <w:pPr>
        <w:pStyle w:val="a4"/>
        <w:jc w:val="both"/>
        <w:rPr>
          <w:rFonts w:ascii="Times New Roman" w:hAnsi="Times New Roman" w:cs="Times New Roman"/>
          <w:bCs/>
          <w:sz w:val="28"/>
          <w:szCs w:val="28"/>
        </w:rPr>
      </w:pPr>
      <w:r>
        <w:rPr>
          <w:rFonts w:ascii="Times New Roman" w:hAnsi="Times New Roman" w:cs="Times New Roman"/>
          <w:bCs/>
          <w:sz w:val="28"/>
          <w:szCs w:val="28"/>
        </w:rPr>
        <w:t xml:space="preserve">                  </w:t>
      </w:r>
      <w:r w:rsidR="00951CB8" w:rsidRPr="00951CB8">
        <w:rPr>
          <w:rFonts w:ascii="Times New Roman" w:hAnsi="Times New Roman" w:cs="Times New Roman"/>
          <w:bCs/>
          <w:sz w:val="28"/>
          <w:szCs w:val="28"/>
        </w:rPr>
        <w:t xml:space="preserve">Цели и </w:t>
      </w:r>
      <w:r w:rsidR="00054C73" w:rsidRPr="00951CB8">
        <w:rPr>
          <w:rFonts w:ascii="Times New Roman" w:hAnsi="Times New Roman" w:cs="Times New Roman"/>
          <w:bCs/>
          <w:sz w:val="28"/>
          <w:szCs w:val="28"/>
        </w:rPr>
        <w:t xml:space="preserve">задачи </w:t>
      </w:r>
      <w:r w:rsidR="00054C73" w:rsidRPr="00951CB8">
        <w:rPr>
          <w:rFonts w:ascii="Times New Roman" w:hAnsi="Times New Roman" w:cs="Times New Roman"/>
          <w:sz w:val="28"/>
          <w:szCs w:val="28"/>
        </w:rPr>
        <w:t>программы</w:t>
      </w:r>
      <w:r w:rsidR="00951CB8" w:rsidRPr="00951CB8">
        <w:rPr>
          <w:rFonts w:ascii="Times New Roman" w:hAnsi="Times New Roman" w:cs="Times New Roman"/>
          <w:sz w:val="28"/>
          <w:szCs w:val="28"/>
        </w:rPr>
        <w:t xml:space="preserve"> –</w:t>
      </w:r>
      <w:r w:rsidR="00951CB8" w:rsidRPr="00951CB8">
        <w:rPr>
          <w:rFonts w:ascii="Times New Roman" w:hAnsi="Times New Roman" w:cs="Times New Roman"/>
          <w:bCs/>
          <w:sz w:val="28"/>
          <w:szCs w:val="28"/>
        </w:rPr>
        <w:t xml:space="preserve"> развитие транспортной инфраструктуры поселения, сбалансированное и скоординированное с иными сферами жизни деятельности, формирование условий для социально- экономического развития, повышение безопасности, качество эффективности транспортного обслуживания населения, юридических лиц и индивидуальных предпринимателей, осуществляющих экономическую деятельность, снижение негативного воздействия транспортной инфраструктуры на окружающую среду поселения.</w:t>
      </w:r>
    </w:p>
    <w:p w:rsidR="00951CB8" w:rsidRPr="00951CB8" w:rsidRDefault="00951CB8" w:rsidP="00951CB8">
      <w:pPr>
        <w:pStyle w:val="a4"/>
        <w:jc w:val="both"/>
        <w:rPr>
          <w:rFonts w:ascii="Times New Roman" w:hAnsi="Times New Roman" w:cs="Times New Roman"/>
          <w:bCs/>
          <w:sz w:val="28"/>
          <w:szCs w:val="28"/>
        </w:rPr>
      </w:pPr>
    </w:p>
    <w:p w:rsidR="00951CB8" w:rsidRPr="00951CB8" w:rsidRDefault="00951CB8" w:rsidP="00951CB8">
      <w:pPr>
        <w:pStyle w:val="a4"/>
        <w:jc w:val="both"/>
        <w:rPr>
          <w:rFonts w:ascii="Times New Roman" w:hAnsi="Times New Roman" w:cs="Times New Roman"/>
          <w:bCs/>
          <w:sz w:val="28"/>
          <w:szCs w:val="28"/>
        </w:rPr>
      </w:pPr>
    </w:p>
    <w:p w:rsidR="00951CB8" w:rsidRPr="00C8423E" w:rsidRDefault="00951CB8" w:rsidP="00951CB8">
      <w:pPr>
        <w:shd w:val="clear" w:color="auto" w:fill="FFFFFF"/>
        <w:tabs>
          <w:tab w:val="left" w:pos="900"/>
        </w:tabs>
        <w:jc w:val="both"/>
        <w:rPr>
          <w:bCs/>
          <w:sz w:val="28"/>
          <w:szCs w:val="28"/>
        </w:rPr>
      </w:pPr>
    </w:p>
    <w:p w:rsidR="00951CB8" w:rsidRPr="00C8423E" w:rsidRDefault="00951CB8" w:rsidP="00951CB8">
      <w:pPr>
        <w:shd w:val="clear" w:color="auto" w:fill="FFFFFF"/>
        <w:tabs>
          <w:tab w:val="left" w:pos="900"/>
        </w:tabs>
        <w:jc w:val="both"/>
        <w:rPr>
          <w:bCs/>
          <w:sz w:val="28"/>
          <w:szCs w:val="28"/>
        </w:rPr>
      </w:pPr>
    </w:p>
    <w:p w:rsidR="000C3ACE" w:rsidRDefault="000C3ACE" w:rsidP="00E833A3">
      <w:pPr>
        <w:pStyle w:val="12"/>
        <w:spacing w:line="276" w:lineRule="auto"/>
        <w:ind w:left="720"/>
        <w:rPr>
          <w:rFonts w:cs="Times New Roman"/>
        </w:rPr>
      </w:pPr>
    </w:p>
    <w:p w:rsidR="00951CB8" w:rsidRDefault="00E833A3" w:rsidP="00E833A3">
      <w:pPr>
        <w:pStyle w:val="12"/>
        <w:spacing w:line="276" w:lineRule="auto"/>
        <w:ind w:left="720"/>
        <w:rPr>
          <w:rFonts w:cs="Times New Roman"/>
        </w:rPr>
      </w:pPr>
      <w:r>
        <w:rPr>
          <w:rFonts w:cs="Times New Roman"/>
        </w:rPr>
        <w:t>2.</w:t>
      </w:r>
      <w:r w:rsidR="00951CB8" w:rsidRPr="00C8423E">
        <w:rPr>
          <w:rFonts w:cs="Times New Roman"/>
        </w:rPr>
        <w:t>ПАСПОРТ ПРОГРАММЫ</w:t>
      </w:r>
    </w:p>
    <w:p w:rsidR="00951CB8" w:rsidRPr="00C8423E" w:rsidRDefault="00951CB8" w:rsidP="00951CB8">
      <w:pPr>
        <w:pStyle w:val="12"/>
        <w:spacing w:line="276" w:lineRule="auto"/>
        <w:ind w:left="720"/>
        <w:jc w:val="left"/>
        <w:rPr>
          <w:rFonts w:cs="Times New Roman"/>
        </w:rPr>
      </w:pPr>
    </w:p>
    <w:tbl>
      <w:tblPr>
        <w:tblW w:w="10218" w:type="dxa"/>
        <w:jc w:val="center"/>
        <w:tblLayout w:type="fixed"/>
        <w:tblLook w:val="0000" w:firstRow="0" w:lastRow="0" w:firstColumn="0" w:lastColumn="0" w:noHBand="0" w:noVBand="0"/>
      </w:tblPr>
      <w:tblGrid>
        <w:gridCol w:w="4838"/>
        <w:gridCol w:w="5380"/>
      </w:tblGrid>
      <w:tr w:rsidR="00951CB8" w:rsidRPr="005243B2" w:rsidTr="00543FC6">
        <w:trPr>
          <w:jc w:val="center"/>
        </w:trPr>
        <w:tc>
          <w:tcPr>
            <w:tcW w:w="4838" w:type="dxa"/>
            <w:tcBorders>
              <w:top w:val="single" w:sz="4" w:space="0" w:color="000000"/>
              <w:left w:val="single" w:sz="4" w:space="0" w:color="000000"/>
              <w:bottom w:val="single" w:sz="4" w:space="0" w:color="000000"/>
              <w:right w:val="nil"/>
            </w:tcBorders>
            <w:vAlign w:val="center"/>
          </w:tcPr>
          <w:p w:rsidR="00951CB8" w:rsidRPr="00CB0D38" w:rsidRDefault="00951CB8" w:rsidP="00543FC6">
            <w:pPr>
              <w:widowControl w:val="0"/>
              <w:suppressAutoHyphens/>
              <w:autoSpaceDE w:val="0"/>
              <w:snapToGrid w:val="0"/>
              <w:jc w:val="center"/>
              <w:rPr>
                <w:rFonts w:ascii="Times New Roman" w:hAnsi="Times New Roman" w:cs="Times New Roman"/>
                <w:b/>
                <w:bCs/>
                <w:sz w:val="24"/>
                <w:szCs w:val="24"/>
                <w:lang w:eastAsia="ar-SA"/>
              </w:rPr>
            </w:pPr>
            <w:r w:rsidRPr="00CB0D38">
              <w:rPr>
                <w:rFonts w:ascii="Times New Roman" w:hAnsi="Times New Roman" w:cs="Times New Roman"/>
                <w:b/>
                <w:bCs/>
                <w:sz w:val="24"/>
                <w:szCs w:val="24"/>
              </w:rPr>
              <w:t>Наименование</w:t>
            </w:r>
          </w:p>
        </w:tc>
        <w:tc>
          <w:tcPr>
            <w:tcW w:w="5380" w:type="dxa"/>
            <w:tcBorders>
              <w:top w:val="single" w:sz="4" w:space="0" w:color="000000"/>
              <w:left w:val="single" w:sz="4" w:space="0" w:color="000000"/>
              <w:bottom w:val="single" w:sz="4" w:space="0" w:color="000000"/>
              <w:right w:val="single" w:sz="4" w:space="0" w:color="000000"/>
            </w:tcBorders>
            <w:vAlign w:val="center"/>
          </w:tcPr>
          <w:p w:rsidR="00951CB8" w:rsidRPr="00CB0D38" w:rsidRDefault="00CB0D38" w:rsidP="00C436C4">
            <w:pPr>
              <w:pStyle w:val="a4"/>
              <w:jc w:val="both"/>
              <w:rPr>
                <w:rFonts w:ascii="Times New Roman" w:hAnsi="Times New Roman" w:cs="Times New Roman"/>
                <w:sz w:val="24"/>
                <w:szCs w:val="24"/>
                <w:lang w:eastAsia="ar-SA"/>
              </w:rPr>
            </w:pPr>
            <w:r>
              <w:rPr>
                <w:rFonts w:ascii="Times New Roman" w:hAnsi="Times New Roman" w:cs="Times New Roman"/>
                <w:sz w:val="24"/>
                <w:szCs w:val="24"/>
              </w:rPr>
              <w:t xml:space="preserve">Муниципальная целевая </w:t>
            </w:r>
            <w:r w:rsidR="00951CB8" w:rsidRPr="00CB0D38">
              <w:rPr>
                <w:rFonts w:ascii="Times New Roman" w:hAnsi="Times New Roman" w:cs="Times New Roman"/>
                <w:sz w:val="24"/>
                <w:szCs w:val="24"/>
              </w:rPr>
              <w:t xml:space="preserve">Программа комплексное развитие систем транспортной  инфраструктуры сельского поселения </w:t>
            </w:r>
            <w:r w:rsidR="000C3ACE">
              <w:rPr>
                <w:rFonts w:ascii="Times New Roman" w:hAnsi="Times New Roman" w:cs="Times New Roman"/>
                <w:sz w:val="24"/>
                <w:szCs w:val="24"/>
              </w:rPr>
              <w:t>Урвань Урванского</w:t>
            </w:r>
            <w:r w:rsidR="00951CB8" w:rsidRPr="00CB0D38">
              <w:rPr>
                <w:rFonts w:ascii="Times New Roman" w:hAnsi="Times New Roman" w:cs="Times New Roman"/>
                <w:sz w:val="24"/>
                <w:szCs w:val="24"/>
              </w:rPr>
              <w:t xml:space="preserve"> муниципального района Кабардино-Балкарской Республики  на 20</w:t>
            </w:r>
            <w:r w:rsidR="00A00919">
              <w:rPr>
                <w:rFonts w:ascii="Times New Roman" w:hAnsi="Times New Roman" w:cs="Times New Roman"/>
                <w:sz w:val="24"/>
                <w:szCs w:val="24"/>
              </w:rPr>
              <w:t>2</w:t>
            </w:r>
            <w:r w:rsidR="00C436C4">
              <w:rPr>
                <w:rFonts w:ascii="Times New Roman" w:hAnsi="Times New Roman" w:cs="Times New Roman"/>
                <w:sz w:val="24"/>
                <w:szCs w:val="24"/>
              </w:rPr>
              <w:t>2</w:t>
            </w:r>
            <w:r w:rsidR="00951CB8" w:rsidRPr="00CB0D38">
              <w:rPr>
                <w:rFonts w:ascii="Times New Roman" w:hAnsi="Times New Roman" w:cs="Times New Roman"/>
                <w:sz w:val="24"/>
                <w:szCs w:val="24"/>
              </w:rPr>
              <w:t xml:space="preserve"> –202</w:t>
            </w:r>
            <w:r w:rsidR="00A00919">
              <w:rPr>
                <w:rFonts w:ascii="Times New Roman" w:hAnsi="Times New Roman" w:cs="Times New Roman"/>
                <w:sz w:val="24"/>
                <w:szCs w:val="24"/>
              </w:rPr>
              <w:t>5</w:t>
            </w:r>
            <w:r w:rsidR="00951CB8" w:rsidRPr="00CB0D38">
              <w:rPr>
                <w:rFonts w:ascii="Times New Roman" w:hAnsi="Times New Roman" w:cs="Times New Roman"/>
                <w:sz w:val="24"/>
                <w:szCs w:val="24"/>
              </w:rPr>
              <w:t xml:space="preserve"> </w:t>
            </w:r>
            <w:proofErr w:type="spellStart"/>
            <w:r w:rsidR="00951CB8" w:rsidRPr="00CB0D38">
              <w:rPr>
                <w:rFonts w:ascii="Times New Roman" w:hAnsi="Times New Roman" w:cs="Times New Roman"/>
                <w:sz w:val="24"/>
                <w:szCs w:val="24"/>
              </w:rPr>
              <w:t>г.г</w:t>
            </w:r>
            <w:proofErr w:type="spellEnd"/>
            <w:r w:rsidR="00951CB8" w:rsidRPr="00CB0D38">
              <w:rPr>
                <w:rFonts w:ascii="Times New Roman" w:hAnsi="Times New Roman" w:cs="Times New Roman"/>
                <w:sz w:val="24"/>
                <w:szCs w:val="24"/>
              </w:rPr>
              <w:t xml:space="preserve">. </w:t>
            </w:r>
          </w:p>
        </w:tc>
      </w:tr>
      <w:tr w:rsidR="00951CB8" w:rsidRPr="005243B2" w:rsidTr="00543FC6">
        <w:trPr>
          <w:jc w:val="center"/>
        </w:trPr>
        <w:tc>
          <w:tcPr>
            <w:tcW w:w="4838" w:type="dxa"/>
            <w:tcBorders>
              <w:top w:val="single" w:sz="4" w:space="0" w:color="000000"/>
              <w:left w:val="single" w:sz="4" w:space="0" w:color="000000"/>
              <w:bottom w:val="single" w:sz="4" w:space="0" w:color="000000"/>
              <w:right w:val="nil"/>
            </w:tcBorders>
          </w:tcPr>
          <w:p w:rsidR="00951CB8" w:rsidRPr="00CB0D38" w:rsidRDefault="00951CB8" w:rsidP="00543FC6">
            <w:pPr>
              <w:widowControl w:val="0"/>
              <w:suppressAutoHyphens/>
              <w:autoSpaceDE w:val="0"/>
              <w:snapToGrid w:val="0"/>
              <w:rPr>
                <w:rFonts w:ascii="Times New Roman" w:hAnsi="Times New Roman" w:cs="Times New Roman"/>
                <w:bCs/>
                <w:sz w:val="24"/>
                <w:szCs w:val="24"/>
                <w:lang w:eastAsia="ar-SA"/>
              </w:rPr>
            </w:pPr>
            <w:r w:rsidRPr="00CB0D38">
              <w:rPr>
                <w:rFonts w:ascii="Times New Roman" w:hAnsi="Times New Roman" w:cs="Times New Roman"/>
                <w:bCs/>
                <w:sz w:val="24"/>
                <w:szCs w:val="24"/>
              </w:rPr>
              <w:t>Разработчик Программы</w:t>
            </w:r>
          </w:p>
        </w:tc>
        <w:tc>
          <w:tcPr>
            <w:tcW w:w="5380" w:type="dxa"/>
            <w:tcBorders>
              <w:top w:val="single" w:sz="4" w:space="0" w:color="000000"/>
              <w:left w:val="single" w:sz="4" w:space="0" w:color="000000"/>
              <w:bottom w:val="single" w:sz="4" w:space="0" w:color="000000"/>
              <w:right w:val="single" w:sz="4" w:space="0" w:color="000000"/>
            </w:tcBorders>
          </w:tcPr>
          <w:p w:rsidR="00951CB8" w:rsidRPr="00CB0D38" w:rsidRDefault="00CB0D38" w:rsidP="000C3ACE">
            <w:pPr>
              <w:pStyle w:val="a4"/>
              <w:jc w:val="both"/>
              <w:rPr>
                <w:rFonts w:ascii="Times New Roman" w:hAnsi="Times New Roman" w:cs="Times New Roman"/>
                <w:sz w:val="24"/>
                <w:szCs w:val="24"/>
                <w:lang w:eastAsia="ar-SA"/>
              </w:rPr>
            </w:pPr>
            <w:r>
              <w:rPr>
                <w:rFonts w:ascii="Times New Roman" w:hAnsi="Times New Roman" w:cs="Times New Roman"/>
                <w:sz w:val="24"/>
                <w:szCs w:val="24"/>
              </w:rPr>
              <w:t>Местная а</w:t>
            </w:r>
            <w:r w:rsidR="00951CB8" w:rsidRPr="00CB0D38">
              <w:rPr>
                <w:rFonts w:ascii="Times New Roman" w:hAnsi="Times New Roman" w:cs="Times New Roman"/>
                <w:sz w:val="24"/>
                <w:szCs w:val="24"/>
              </w:rPr>
              <w:t xml:space="preserve">дминистрация  сельского поселения </w:t>
            </w:r>
            <w:r w:rsidR="000C3ACE">
              <w:rPr>
                <w:rFonts w:ascii="Times New Roman" w:hAnsi="Times New Roman" w:cs="Times New Roman"/>
                <w:sz w:val="24"/>
                <w:szCs w:val="24"/>
              </w:rPr>
              <w:t>Урвань</w:t>
            </w:r>
            <w:r w:rsidR="00951CB8" w:rsidRPr="00CB0D38">
              <w:rPr>
                <w:rFonts w:ascii="Times New Roman" w:hAnsi="Times New Roman" w:cs="Times New Roman"/>
                <w:sz w:val="24"/>
                <w:szCs w:val="24"/>
              </w:rPr>
              <w:t xml:space="preserve"> </w:t>
            </w:r>
            <w:r w:rsidR="000C3ACE">
              <w:rPr>
                <w:rFonts w:ascii="Times New Roman" w:hAnsi="Times New Roman" w:cs="Times New Roman"/>
                <w:sz w:val="24"/>
                <w:szCs w:val="24"/>
              </w:rPr>
              <w:t>Урванского</w:t>
            </w:r>
            <w:r w:rsidR="00951CB8" w:rsidRPr="00CB0D38">
              <w:rPr>
                <w:rFonts w:ascii="Times New Roman" w:hAnsi="Times New Roman" w:cs="Times New Roman"/>
                <w:sz w:val="24"/>
                <w:szCs w:val="24"/>
              </w:rPr>
              <w:t xml:space="preserve"> муниципального района К</w:t>
            </w:r>
            <w:r>
              <w:rPr>
                <w:rFonts w:ascii="Times New Roman" w:hAnsi="Times New Roman" w:cs="Times New Roman"/>
                <w:sz w:val="24"/>
                <w:szCs w:val="24"/>
              </w:rPr>
              <w:t>абардино- Балкарской Республики</w:t>
            </w:r>
            <w:r w:rsidR="00DD224F">
              <w:rPr>
                <w:rFonts w:ascii="Times New Roman" w:hAnsi="Times New Roman" w:cs="Times New Roman"/>
                <w:sz w:val="24"/>
                <w:szCs w:val="24"/>
              </w:rPr>
              <w:t>.</w:t>
            </w:r>
          </w:p>
        </w:tc>
      </w:tr>
      <w:tr w:rsidR="00951CB8" w:rsidRPr="005243B2" w:rsidTr="00543FC6">
        <w:trPr>
          <w:jc w:val="center"/>
        </w:trPr>
        <w:tc>
          <w:tcPr>
            <w:tcW w:w="4838" w:type="dxa"/>
            <w:tcBorders>
              <w:top w:val="single" w:sz="4" w:space="0" w:color="000000"/>
              <w:left w:val="single" w:sz="4" w:space="0" w:color="000000"/>
              <w:bottom w:val="single" w:sz="4" w:space="0" w:color="000000"/>
              <w:right w:val="nil"/>
            </w:tcBorders>
          </w:tcPr>
          <w:p w:rsidR="00951CB8" w:rsidRPr="00CB0D38" w:rsidRDefault="00951CB8" w:rsidP="00543FC6">
            <w:pPr>
              <w:widowControl w:val="0"/>
              <w:suppressAutoHyphens/>
              <w:autoSpaceDE w:val="0"/>
              <w:snapToGrid w:val="0"/>
              <w:rPr>
                <w:rFonts w:ascii="Times New Roman" w:hAnsi="Times New Roman" w:cs="Times New Roman"/>
                <w:bCs/>
                <w:sz w:val="24"/>
                <w:szCs w:val="24"/>
                <w:lang w:eastAsia="ar-SA"/>
              </w:rPr>
            </w:pPr>
            <w:r w:rsidRPr="00CB0D38">
              <w:rPr>
                <w:rFonts w:ascii="Times New Roman" w:hAnsi="Times New Roman" w:cs="Times New Roman"/>
                <w:bCs/>
                <w:sz w:val="24"/>
                <w:szCs w:val="24"/>
              </w:rPr>
              <w:t>Ответственный исполнитель Программы</w:t>
            </w:r>
          </w:p>
        </w:tc>
        <w:tc>
          <w:tcPr>
            <w:tcW w:w="5380" w:type="dxa"/>
            <w:tcBorders>
              <w:top w:val="single" w:sz="4" w:space="0" w:color="000000"/>
              <w:left w:val="single" w:sz="4" w:space="0" w:color="000000"/>
              <w:bottom w:val="single" w:sz="4" w:space="0" w:color="000000"/>
              <w:right w:val="single" w:sz="4" w:space="0" w:color="000000"/>
            </w:tcBorders>
          </w:tcPr>
          <w:p w:rsidR="00951CB8" w:rsidRPr="00CB0D38" w:rsidRDefault="00CB0D38" w:rsidP="00EC7382">
            <w:pPr>
              <w:pStyle w:val="a4"/>
              <w:rPr>
                <w:rFonts w:ascii="Times New Roman" w:hAnsi="Times New Roman" w:cs="Times New Roman"/>
                <w:sz w:val="24"/>
                <w:szCs w:val="24"/>
                <w:lang w:eastAsia="ar-SA"/>
              </w:rPr>
            </w:pPr>
            <w:r>
              <w:rPr>
                <w:rFonts w:ascii="Times New Roman" w:hAnsi="Times New Roman" w:cs="Times New Roman"/>
                <w:sz w:val="24"/>
                <w:szCs w:val="24"/>
              </w:rPr>
              <w:t>Местная а</w:t>
            </w:r>
            <w:r w:rsidRPr="00CB0D38">
              <w:rPr>
                <w:rFonts w:ascii="Times New Roman" w:hAnsi="Times New Roman" w:cs="Times New Roman"/>
                <w:sz w:val="24"/>
                <w:szCs w:val="24"/>
              </w:rPr>
              <w:t xml:space="preserve">дминистрация  сельского поселения </w:t>
            </w:r>
            <w:r w:rsidR="00EC7382">
              <w:rPr>
                <w:rFonts w:ascii="Times New Roman" w:hAnsi="Times New Roman" w:cs="Times New Roman"/>
                <w:sz w:val="24"/>
                <w:szCs w:val="24"/>
              </w:rPr>
              <w:t>Урвань Урванского</w:t>
            </w:r>
            <w:r w:rsidRPr="00CB0D38">
              <w:rPr>
                <w:rFonts w:ascii="Times New Roman" w:hAnsi="Times New Roman" w:cs="Times New Roman"/>
                <w:sz w:val="24"/>
                <w:szCs w:val="24"/>
              </w:rPr>
              <w:t xml:space="preserve"> муниципального района К</w:t>
            </w:r>
            <w:r>
              <w:rPr>
                <w:rFonts w:ascii="Times New Roman" w:hAnsi="Times New Roman" w:cs="Times New Roman"/>
                <w:sz w:val="24"/>
                <w:szCs w:val="24"/>
              </w:rPr>
              <w:t>абардино- Балкарской Республики</w:t>
            </w:r>
            <w:r w:rsidR="00DD224F">
              <w:rPr>
                <w:rFonts w:ascii="Times New Roman" w:hAnsi="Times New Roman" w:cs="Times New Roman"/>
                <w:sz w:val="24"/>
                <w:szCs w:val="24"/>
              </w:rPr>
              <w:t>.</w:t>
            </w:r>
          </w:p>
        </w:tc>
      </w:tr>
      <w:tr w:rsidR="00951CB8" w:rsidRPr="005243B2" w:rsidTr="00543FC6">
        <w:trPr>
          <w:jc w:val="center"/>
        </w:trPr>
        <w:tc>
          <w:tcPr>
            <w:tcW w:w="4838" w:type="dxa"/>
            <w:tcBorders>
              <w:top w:val="single" w:sz="4" w:space="0" w:color="000000"/>
              <w:left w:val="single" w:sz="4" w:space="0" w:color="000000"/>
              <w:bottom w:val="single" w:sz="4" w:space="0" w:color="000000"/>
              <w:right w:val="nil"/>
            </w:tcBorders>
          </w:tcPr>
          <w:p w:rsidR="00951CB8" w:rsidRPr="00CB0D38" w:rsidRDefault="00951CB8" w:rsidP="00543FC6">
            <w:pPr>
              <w:widowControl w:val="0"/>
              <w:suppressAutoHyphens/>
              <w:autoSpaceDE w:val="0"/>
              <w:snapToGrid w:val="0"/>
              <w:rPr>
                <w:rFonts w:ascii="Times New Roman" w:hAnsi="Times New Roman" w:cs="Times New Roman"/>
                <w:bCs/>
                <w:sz w:val="24"/>
                <w:szCs w:val="24"/>
                <w:lang w:eastAsia="ar-SA"/>
              </w:rPr>
            </w:pPr>
            <w:r w:rsidRPr="00CB0D38">
              <w:rPr>
                <w:rFonts w:ascii="Times New Roman" w:hAnsi="Times New Roman" w:cs="Times New Roman"/>
                <w:bCs/>
                <w:sz w:val="24"/>
                <w:szCs w:val="24"/>
              </w:rPr>
              <w:t>Соисполнители Программы</w:t>
            </w:r>
          </w:p>
        </w:tc>
        <w:tc>
          <w:tcPr>
            <w:tcW w:w="5380" w:type="dxa"/>
            <w:tcBorders>
              <w:top w:val="single" w:sz="4" w:space="0" w:color="000000"/>
              <w:left w:val="single" w:sz="4" w:space="0" w:color="000000"/>
              <w:bottom w:val="single" w:sz="4" w:space="0" w:color="000000"/>
              <w:right w:val="single" w:sz="4" w:space="0" w:color="000000"/>
            </w:tcBorders>
          </w:tcPr>
          <w:p w:rsidR="00951CB8" w:rsidRPr="00CB0D38" w:rsidRDefault="00951CB8" w:rsidP="00CB0D38">
            <w:pPr>
              <w:pStyle w:val="a4"/>
              <w:rPr>
                <w:rFonts w:ascii="Times New Roman" w:hAnsi="Times New Roman" w:cs="Times New Roman"/>
                <w:sz w:val="24"/>
                <w:szCs w:val="24"/>
                <w:lang w:eastAsia="ar-SA"/>
              </w:rPr>
            </w:pPr>
            <w:r w:rsidRPr="00CB0D38">
              <w:rPr>
                <w:rFonts w:ascii="Times New Roman" w:hAnsi="Times New Roman" w:cs="Times New Roman"/>
                <w:sz w:val="24"/>
                <w:szCs w:val="24"/>
              </w:rPr>
              <w:t>Организации  транспортного обслуживания</w:t>
            </w:r>
            <w:r w:rsidR="00DD224F">
              <w:rPr>
                <w:rFonts w:ascii="Times New Roman" w:hAnsi="Times New Roman" w:cs="Times New Roman"/>
                <w:sz w:val="24"/>
                <w:szCs w:val="24"/>
              </w:rPr>
              <w:t>.</w:t>
            </w:r>
          </w:p>
        </w:tc>
      </w:tr>
      <w:tr w:rsidR="00951CB8" w:rsidRPr="005243B2" w:rsidTr="00543FC6">
        <w:trPr>
          <w:jc w:val="center"/>
        </w:trPr>
        <w:tc>
          <w:tcPr>
            <w:tcW w:w="4838" w:type="dxa"/>
            <w:tcBorders>
              <w:top w:val="single" w:sz="4" w:space="0" w:color="000000"/>
              <w:left w:val="single" w:sz="4" w:space="0" w:color="000000"/>
              <w:bottom w:val="single" w:sz="4" w:space="0" w:color="000000"/>
              <w:right w:val="nil"/>
            </w:tcBorders>
          </w:tcPr>
          <w:p w:rsidR="00951CB8" w:rsidRPr="00CB0D38" w:rsidRDefault="00951CB8" w:rsidP="00543FC6">
            <w:pPr>
              <w:widowControl w:val="0"/>
              <w:suppressAutoHyphens/>
              <w:autoSpaceDE w:val="0"/>
              <w:snapToGrid w:val="0"/>
              <w:rPr>
                <w:rFonts w:ascii="Times New Roman" w:hAnsi="Times New Roman" w:cs="Times New Roman"/>
                <w:bCs/>
                <w:sz w:val="24"/>
                <w:szCs w:val="24"/>
                <w:lang w:eastAsia="ar-SA"/>
              </w:rPr>
            </w:pPr>
            <w:r w:rsidRPr="00CB0D38">
              <w:rPr>
                <w:rFonts w:ascii="Times New Roman" w:hAnsi="Times New Roman" w:cs="Times New Roman"/>
                <w:bCs/>
                <w:sz w:val="24"/>
                <w:szCs w:val="24"/>
              </w:rPr>
              <w:t>Цель Программы</w:t>
            </w:r>
          </w:p>
        </w:tc>
        <w:tc>
          <w:tcPr>
            <w:tcW w:w="5380" w:type="dxa"/>
            <w:tcBorders>
              <w:top w:val="single" w:sz="4" w:space="0" w:color="000000"/>
              <w:left w:val="single" w:sz="4" w:space="0" w:color="000000"/>
              <w:bottom w:val="single" w:sz="4" w:space="0" w:color="000000"/>
              <w:right w:val="single" w:sz="4" w:space="0" w:color="000000"/>
            </w:tcBorders>
          </w:tcPr>
          <w:p w:rsidR="00951CB8" w:rsidRPr="00CB0D38" w:rsidRDefault="00951CB8" w:rsidP="00CB0D38">
            <w:pPr>
              <w:pStyle w:val="a4"/>
              <w:jc w:val="both"/>
              <w:rPr>
                <w:rFonts w:ascii="Times New Roman" w:hAnsi="Times New Roman" w:cs="Times New Roman"/>
                <w:bCs/>
                <w:sz w:val="24"/>
                <w:szCs w:val="24"/>
                <w:lang w:eastAsia="ar-SA"/>
              </w:rPr>
            </w:pPr>
            <w:r w:rsidRPr="00CB0D38">
              <w:rPr>
                <w:rFonts w:ascii="Times New Roman" w:hAnsi="Times New Roman" w:cs="Times New Roman"/>
                <w:bCs/>
                <w:sz w:val="24"/>
                <w:szCs w:val="24"/>
              </w:rPr>
              <w:t>Развитие транспортной инфраструктуры, сбалансированное развитие и скоординированное с иными сферами жизнедеятельности поселения</w:t>
            </w:r>
            <w:r w:rsidR="00DD224F">
              <w:rPr>
                <w:rFonts w:ascii="Times New Roman" w:hAnsi="Times New Roman" w:cs="Times New Roman"/>
                <w:bCs/>
                <w:sz w:val="24"/>
                <w:szCs w:val="24"/>
              </w:rPr>
              <w:t>.</w:t>
            </w:r>
            <w:r w:rsidRPr="00CB0D38">
              <w:rPr>
                <w:rFonts w:ascii="Times New Roman" w:hAnsi="Times New Roman" w:cs="Times New Roman"/>
                <w:bCs/>
                <w:sz w:val="24"/>
                <w:szCs w:val="24"/>
              </w:rPr>
              <w:t xml:space="preserve">  </w:t>
            </w:r>
          </w:p>
        </w:tc>
      </w:tr>
      <w:tr w:rsidR="00951CB8" w:rsidRPr="005243B2" w:rsidTr="00543FC6">
        <w:trPr>
          <w:jc w:val="center"/>
        </w:trPr>
        <w:tc>
          <w:tcPr>
            <w:tcW w:w="4838" w:type="dxa"/>
            <w:tcBorders>
              <w:top w:val="single" w:sz="4" w:space="0" w:color="000000"/>
              <w:left w:val="single" w:sz="4" w:space="0" w:color="000000"/>
              <w:bottom w:val="single" w:sz="4" w:space="0" w:color="000000"/>
              <w:right w:val="nil"/>
            </w:tcBorders>
          </w:tcPr>
          <w:p w:rsidR="00951CB8" w:rsidRPr="00CB0D38" w:rsidRDefault="00951CB8" w:rsidP="00543FC6">
            <w:pPr>
              <w:widowControl w:val="0"/>
              <w:suppressAutoHyphens/>
              <w:autoSpaceDE w:val="0"/>
              <w:snapToGrid w:val="0"/>
              <w:rPr>
                <w:rFonts w:ascii="Times New Roman" w:hAnsi="Times New Roman" w:cs="Times New Roman"/>
                <w:bCs/>
                <w:sz w:val="24"/>
                <w:szCs w:val="24"/>
                <w:lang w:eastAsia="ar-SA"/>
              </w:rPr>
            </w:pPr>
            <w:r w:rsidRPr="00CB0D38">
              <w:rPr>
                <w:rFonts w:ascii="Times New Roman" w:hAnsi="Times New Roman" w:cs="Times New Roman"/>
                <w:bCs/>
                <w:sz w:val="24"/>
                <w:szCs w:val="24"/>
              </w:rPr>
              <w:t>Задачи Программы</w:t>
            </w:r>
          </w:p>
        </w:tc>
        <w:tc>
          <w:tcPr>
            <w:tcW w:w="5380" w:type="dxa"/>
            <w:tcBorders>
              <w:top w:val="single" w:sz="4" w:space="0" w:color="000000"/>
              <w:left w:val="single" w:sz="4" w:space="0" w:color="000000"/>
              <w:bottom w:val="single" w:sz="4" w:space="0" w:color="000000"/>
              <w:right w:val="single" w:sz="4" w:space="0" w:color="000000"/>
            </w:tcBorders>
          </w:tcPr>
          <w:p w:rsidR="00951CB8" w:rsidRPr="00CB0D38" w:rsidRDefault="00951CB8" w:rsidP="00CB0D38">
            <w:pPr>
              <w:pStyle w:val="a4"/>
              <w:jc w:val="both"/>
              <w:rPr>
                <w:rFonts w:ascii="Times New Roman" w:hAnsi="Times New Roman" w:cs="Times New Roman"/>
                <w:bCs/>
                <w:sz w:val="24"/>
                <w:szCs w:val="24"/>
                <w:lang w:eastAsia="ar-SA"/>
              </w:rPr>
            </w:pPr>
            <w:r w:rsidRPr="00CB0D38">
              <w:rPr>
                <w:rFonts w:ascii="Times New Roman" w:hAnsi="Times New Roman" w:cs="Times New Roman"/>
                <w:bCs/>
                <w:sz w:val="24"/>
                <w:szCs w:val="24"/>
              </w:rPr>
              <w:t>Основными задачами Программы являются:</w:t>
            </w:r>
          </w:p>
          <w:p w:rsidR="00951CB8" w:rsidRPr="00CB0D38" w:rsidRDefault="00951CB8" w:rsidP="00CB0D38">
            <w:pPr>
              <w:pStyle w:val="a4"/>
              <w:jc w:val="both"/>
              <w:rPr>
                <w:rFonts w:ascii="Times New Roman" w:hAnsi="Times New Roman" w:cs="Times New Roman"/>
                <w:bCs/>
                <w:sz w:val="24"/>
                <w:szCs w:val="24"/>
              </w:rPr>
            </w:pPr>
            <w:r w:rsidRPr="00CB0D38">
              <w:rPr>
                <w:rFonts w:ascii="Times New Roman" w:hAnsi="Times New Roman" w:cs="Times New Roman"/>
                <w:bCs/>
                <w:sz w:val="24"/>
                <w:szCs w:val="24"/>
              </w:rPr>
              <w:t>-формирование условий для социально- экономического развития</w:t>
            </w:r>
            <w:r w:rsidR="00CB0D38">
              <w:rPr>
                <w:rFonts w:ascii="Times New Roman" w:hAnsi="Times New Roman" w:cs="Times New Roman"/>
                <w:bCs/>
                <w:sz w:val="24"/>
                <w:szCs w:val="24"/>
              </w:rPr>
              <w:t>;</w:t>
            </w:r>
          </w:p>
          <w:p w:rsidR="00951CB8" w:rsidRPr="00CB0D38" w:rsidRDefault="00951CB8" w:rsidP="00CB0D38">
            <w:pPr>
              <w:pStyle w:val="a4"/>
              <w:jc w:val="both"/>
              <w:rPr>
                <w:rFonts w:ascii="Times New Roman" w:hAnsi="Times New Roman" w:cs="Times New Roman"/>
                <w:bCs/>
                <w:sz w:val="24"/>
                <w:szCs w:val="24"/>
              </w:rPr>
            </w:pPr>
            <w:r w:rsidRPr="00CB0D38">
              <w:rPr>
                <w:rFonts w:ascii="Times New Roman" w:hAnsi="Times New Roman" w:cs="Times New Roman"/>
                <w:bCs/>
                <w:sz w:val="24"/>
                <w:szCs w:val="24"/>
              </w:rPr>
              <w:t>- повышение безопасности, качество эффективности транспортного обслуживания населения, юридических лиц и индивидуальных предпринимателей, осуществляющих экономическую деятельность</w:t>
            </w:r>
            <w:r w:rsidR="00CB0D38">
              <w:rPr>
                <w:rFonts w:ascii="Times New Roman" w:hAnsi="Times New Roman" w:cs="Times New Roman"/>
                <w:bCs/>
                <w:sz w:val="24"/>
                <w:szCs w:val="24"/>
              </w:rPr>
              <w:t>;</w:t>
            </w:r>
          </w:p>
          <w:p w:rsidR="00951CB8" w:rsidRPr="00CB0D38" w:rsidRDefault="00951CB8" w:rsidP="00CB0D38">
            <w:pPr>
              <w:pStyle w:val="a4"/>
              <w:jc w:val="both"/>
              <w:rPr>
                <w:rFonts w:ascii="Times New Roman" w:hAnsi="Times New Roman" w:cs="Times New Roman"/>
                <w:bCs/>
                <w:sz w:val="24"/>
                <w:szCs w:val="24"/>
                <w:lang w:eastAsia="ar-SA"/>
              </w:rPr>
            </w:pPr>
            <w:r w:rsidRPr="00CB0D38">
              <w:rPr>
                <w:rFonts w:ascii="Times New Roman" w:hAnsi="Times New Roman" w:cs="Times New Roman"/>
                <w:bCs/>
                <w:sz w:val="24"/>
                <w:szCs w:val="24"/>
              </w:rPr>
              <w:t>- снижение негативного воздействия транспортной инфраструктуры на окружающую среду поселения.</w:t>
            </w:r>
          </w:p>
        </w:tc>
      </w:tr>
      <w:tr w:rsidR="00951CB8" w:rsidRPr="005243B2" w:rsidTr="00543FC6">
        <w:trPr>
          <w:jc w:val="center"/>
        </w:trPr>
        <w:tc>
          <w:tcPr>
            <w:tcW w:w="4838" w:type="dxa"/>
            <w:tcBorders>
              <w:top w:val="single" w:sz="4" w:space="0" w:color="000000"/>
              <w:left w:val="single" w:sz="4" w:space="0" w:color="000000"/>
              <w:bottom w:val="single" w:sz="4" w:space="0" w:color="000000"/>
              <w:right w:val="nil"/>
            </w:tcBorders>
          </w:tcPr>
          <w:p w:rsidR="00951CB8" w:rsidRPr="00CB0D38" w:rsidRDefault="00951CB8" w:rsidP="00543FC6">
            <w:pPr>
              <w:keepNext/>
              <w:snapToGrid w:val="0"/>
              <w:rPr>
                <w:rFonts w:ascii="Times New Roman" w:hAnsi="Times New Roman" w:cs="Times New Roman"/>
                <w:bCs/>
                <w:sz w:val="24"/>
                <w:szCs w:val="24"/>
                <w:lang w:eastAsia="ar-SA"/>
              </w:rPr>
            </w:pPr>
            <w:r w:rsidRPr="00CB0D38">
              <w:rPr>
                <w:rFonts w:ascii="Times New Roman" w:hAnsi="Times New Roman" w:cs="Times New Roman"/>
                <w:bCs/>
                <w:sz w:val="24"/>
                <w:szCs w:val="24"/>
              </w:rPr>
              <w:t>Целевые показатели</w:t>
            </w:r>
          </w:p>
          <w:p w:rsidR="00951CB8" w:rsidRPr="00CB0D38" w:rsidRDefault="00951CB8" w:rsidP="00543FC6">
            <w:pPr>
              <w:widowControl w:val="0"/>
              <w:suppressAutoHyphens/>
              <w:autoSpaceDE w:val="0"/>
              <w:rPr>
                <w:rFonts w:ascii="Times New Roman" w:hAnsi="Times New Roman" w:cs="Times New Roman"/>
                <w:b/>
                <w:sz w:val="24"/>
                <w:szCs w:val="24"/>
                <w:lang w:eastAsia="ar-SA"/>
              </w:rPr>
            </w:pPr>
          </w:p>
        </w:tc>
        <w:tc>
          <w:tcPr>
            <w:tcW w:w="5380" w:type="dxa"/>
            <w:tcBorders>
              <w:top w:val="single" w:sz="4" w:space="0" w:color="000000"/>
              <w:left w:val="single" w:sz="4" w:space="0" w:color="000000"/>
              <w:bottom w:val="single" w:sz="4" w:space="0" w:color="000000"/>
              <w:right w:val="single" w:sz="4" w:space="0" w:color="000000"/>
            </w:tcBorders>
          </w:tcPr>
          <w:p w:rsidR="00951CB8" w:rsidRPr="00CB0D38" w:rsidRDefault="00951CB8" w:rsidP="00CB0D38">
            <w:pPr>
              <w:pStyle w:val="a4"/>
              <w:jc w:val="both"/>
              <w:rPr>
                <w:rFonts w:ascii="Times New Roman" w:hAnsi="Times New Roman" w:cs="Times New Roman"/>
                <w:sz w:val="24"/>
                <w:szCs w:val="24"/>
                <w:highlight w:val="red"/>
                <w:lang w:eastAsia="ar-SA"/>
              </w:rPr>
            </w:pPr>
            <w:r w:rsidRPr="00CB0D38">
              <w:rPr>
                <w:rFonts w:ascii="Times New Roman" w:hAnsi="Times New Roman" w:cs="Times New Roman"/>
                <w:sz w:val="24"/>
                <w:szCs w:val="24"/>
              </w:rPr>
              <w:t>Технико- экономические, финансовые и социально-экономические показатели развития транспортной инфраструктуры, включая показатели безопасности, качество эффективности и эффективности транспортного обслуживания населения и субъектов экономической деятельности.</w:t>
            </w:r>
          </w:p>
        </w:tc>
      </w:tr>
      <w:tr w:rsidR="00951CB8" w:rsidRPr="005243B2" w:rsidTr="00543FC6">
        <w:trPr>
          <w:jc w:val="center"/>
        </w:trPr>
        <w:tc>
          <w:tcPr>
            <w:tcW w:w="4838" w:type="dxa"/>
            <w:tcBorders>
              <w:top w:val="single" w:sz="4" w:space="0" w:color="000000"/>
              <w:left w:val="single" w:sz="4" w:space="0" w:color="000000"/>
              <w:bottom w:val="single" w:sz="4" w:space="0" w:color="000000"/>
              <w:right w:val="nil"/>
            </w:tcBorders>
          </w:tcPr>
          <w:p w:rsidR="00951CB8" w:rsidRPr="00CB0D38" w:rsidRDefault="00951CB8" w:rsidP="00543FC6">
            <w:pPr>
              <w:widowControl w:val="0"/>
              <w:suppressAutoHyphens/>
              <w:autoSpaceDE w:val="0"/>
              <w:snapToGrid w:val="0"/>
              <w:rPr>
                <w:rFonts w:ascii="Times New Roman" w:hAnsi="Times New Roman" w:cs="Times New Roman"/>
                <w:bCs/>
                <w:sz w:val="24"/>
                <w:szCs w:val="24"/>
                <w:lang w:eastAsia="ar-SA"/>
              </w:rPr>
            </w:pPr>
            <w:r w:rsidRPr="00CB0D38">
              <w:rPr>
                <w:rFonts w:ascii="Times New Roman" w:hAnsi="Times New Roman" w:cs="Times New Roman"/>
                <w:bCs/>
                <w:sz w:val="24"/>
                <w:szCs w:val="24"/>
              </w:rPr>
              <w:t>Срок и этапы реализации Программы</w:t>
            </w:r>
          </w:p>
        </w:tc>
        <w:tc>
          <w:tcPr>
            <w:tcW w:w="5380" w:type="dxa"/>
            <w:tcBorders>
              <w:top w:val="single" w:sz="4" w:space="0" w:color="000000"/>
              <w:left w:val="single" w:sz="4" w:space="0" w:color="000000"/>
              <w:bottom w:val="single" w:sz="4" w:space="0" w:color="000000"/>
              <w:right w:val="single" w:sz="4" w:space="0" w:color="000000"/>
            </w:tcBorders>
          </w:tcPr>
          <w:p w:rsidR="00951CB8" w:rsidRPr="00CB0D38" w:rsidRDefault="00951CB8" w:rsidP="00C436C4">
            <w:pPr>
              <w:pStyle w:val="a4"/>
              <w:rPr>
                <w:rFonts w:ascii="Times New Roman" w:hAnsi="Times New Roman" w:cs="Times New Roman"/>
                <w:bCs/>
                <w:sz w:val="24"/>
                <w:szCs w:val="24"/>
                <w:lang w:eastAsia="ar-SA"/>
              </w:rPr>
            </w:pPr>
            <w:r w:rsidRPr="00CB0D38">
              <w:rPr>
                <w:rFonts w:ascii="Times New Roman" w:hAnsi="Times New Roman" w:cs="Times New Roman"/>
                <w:bCs/>
                <w:sz w:val="24"/>
                <w:szCs w:val="24"/>
              </w:rPr>
              <w:t>Период реализации Программы с 20</w:t>
            </w:r>
            <w:r w:rsidR="00A00919">
              <w:rPr>
                <w:rFonts w:ascii="Times New Roman" w:hAnsi="Times New Roman" w:cs="Times New Roman"/>
                <w:bCs/>
                <w:sz w:val="24"/>
                <w:szCs w:val="24"/>
              </w:rPr>
              <w:t>2</w:t>
            </w:r>
            <w:r w:rsidR="00C436C4">
              <w:rPr>
                <w:rFonts w:ascii="Times New Roman" w:hAnsi="Times New Roman" w:cs="Times New Roman"/>
                <w:bCs/>
                <w:sz w:val="24"/>
                <w:szCs w:val="24"/>
              </w:rPr>
              <w:t>2</w:t>
            </w:r>
            <w:r w:rsidRPr="00CB0D38">
              <w:rPr>
                <w:rFonts w:ascii="Times New Roman" w:hAnsi="Times New Roman" w:cs="Times New Roman"/>
                <w:bCs/>
                <w:sz w:val="24"/>
                <w:szCs w:val="24"/>
              </w:rPr>
              <w:t xml:space="preserve">  по 202</w:t>
            </w:r>
            <w:r w:rsidR="00A00919">
              <w:rPr>
                <w:rFonts w:ascii="Times New Roman" w:hAnsi="Times New Roman" w:cs="Times New Roman"/>
                <w:bCs/>
                <w:sz w:val="24"/>
                <w:szCs w:val="24"/>
              </w:rPr>
              <w:t>5</w:t>
            </w:r>
            <w:r w:rsidRPr="00CB0D38">
              <w:rPr>
                <w:rFonts w:ascii="Times New Roman" w:hAnsi="Times New Roman" w:cs="Times New Roman"/>
                <w:bCs/>
                <w:sz w:val="24"/>
                <w:szCs w:val="24"/>
              </w:rPr>
              <w:t xml:space="preserve"> годы.</w:t>
            </w:r>
          </w:p>
        </w:tc>
      </w:tr>
      <w:tr w:rsidR="00951CB8" w:rsidRPr="005243B2" w:rsidTr="00543FC6">
        <w:trPr>
          <w:jc w:val="center"/>
        </w:trPr>
        <w:tc>
          <w:tcPr>
            <w:tcW w:w="4838" w:type="dxa"/>
            <w:tcBorders>
              <w:top w:val="single" w:sz="4" w:space="0" w:color="000000"/>
              <w:left w:val="single" w:sz="4" w:space="0" w:color="000000"/>
              <w:bottom w:val="single" w:sz="4" w:space="0" w:color="000000"/>
              <w:right w:val="nil"/>
            </w:tcBorders>
          </w:tcPr>
          <w:p w:rsidR="00951CB8" w:rsidRPr="00CB0D38" w:rsidRDefault="00951CB8" w:rsidP="00543FC6">
            <w:pPr>
              <w:widowControl w:val="0"/>
              <w:suppressAutoHyphens/>
              <w:autoSpaceDE w:val="0"/>
              <w:snapToGrid w:val="0"/>
              <w:rPr>
                <w:rFonts w:ascii="Times New Roman" w:hAnsi="Times New Roman" w:cs="Times New Roman"/>
                <w:bCs/>
                <w:sz w:val="24"/>
                <w:szCs w:val="24"/>
                <w:lang w:eastAsia="ar-SA"/>
              </w:rPr>
            </w:pPr>
            <w:r w:rsidRPr="00CB0D38">
              <w:rPr>
                <w:rFonts w:ascii="Times New Roman" w:hAnsi="Times New Roman" w:cs="Times New Roman"/>
                <w:bCs/>
                <w:sz w:val="24"/>
                <w:szCs w:val="24"/>
              </w:rPr>
              <w:t>Объемы требуемых капитальных вложений</w:t>
            </w:r>
          </w:p>
        </w:tc>
        <w:tc>
          <w:tcPr>
            <w:tcW w:w="5380" w:type="dxa"/>
            <w:tcBorders>
              <w:top w:val="single" w:sz="4" w:space="0" w:color="000000"/>
              <w:left w:val="single" w:sz="4" w:space="0" w:color="000000"/>
              <w:bottom w:val="single" w:sz="4" w:space="0" w:color="000000"/>
              <w:right w:val="single" w:sz="4" w:space="0" w:color="000000"/>
            </w:tcBorders>
          </w:tcPr>
          <w:p w:rsidR="00CB0D38" w:rsidRDefault="00951CB8" w:rsidP="00CB0D38">
            <w:pPr>
              <w:pStyle w:val="a4"/>
              <w:jc w:val="both"/>
              <w:rPr>
                <w:rFonts w:ascii="Times New Roman" w:hAnsi="Times New Roman" w:cs="Times New Roman"/>
                <w:sz w:val="24"/>
                <w:szCs w:val="24"/>
              </w:rPr>
            </w:pPr>
            <w:r w:rsidRPr="00CB0D38">
              <w:rPr>
                <w:rFonts w:ascii="Times New Roman" w:hAnsi="Times New Roman" w:cs="Times New Roman"/>
                <w:sz w:val="24"/>
                <w:szCs w:val="24"/>
              </w:rPr>
              <w:t xml:space="preserve">Финансовое обеспечение мероприятий Программы осуществляется за </w:t>
            </w:r>
            <w:r w:rsidR="00904113" w:rsidRPr="00CB0D38">
              <w:rPr>
                <w:rFonts w:ascii="Times New Roman" w:hAnsi="Times New Roman" w:cs="Times New Roman"/>
                <w:sz w:val="24"/>
                <w:szCs w:val="24"/>
              </w:rPr>
              <w:t>счет средств</w:t>
            </w:r>
            <w:r w:rsidRPr="00CB0D38">
              <w:rPr>
                <w:rFonts w:ascii="Times New Roman" w:hAnsi="Times New Roman" w:cs="Times New Roman"/>
                <w:sz w:val="24"/>
                <w:szCs w:val="24"/>
              </w:rPr>
              <w:t xml:space="preserve"> Республиканского и </w:t>
            </w:r>
            <w:r w:rsidR="00CB0D38">
              <w:rPr>
                <w:rFonts w:ascii="Times New Roman" w:hAnsi="Times New Roman" w:cs="Times New Roman"/>
                <w:sz w:val="24"/>
                <w:szCs w:val="24"/>
              </w:rPr>
              <w:t xml:space="preserve">местного </w:t>
            </w:r>
            <w:r w:rsidRPr="00CB0D38">
              <w:rPr>
                <w:rFonts w:ascii="Times New Roman" w:hAnsi="Times New Roman" w:cs="Times New Roman"/>
                <w:sz w:val="24"/>
                <w:szCs w:val="24"/>
              </w:rPr>
              <w:t>бюджетов</w:t>
            </w:r>
            <w:r w:rsidR="00CB0D38">
              <w:rPr>
                <w:rFonts w:ascii="Times New Roman" w:hAnsi="Times New Roman" w:cs="Times New Roman"/>
                <w:sz w:val="24"/>
                <w:szCs w:val="24"/>
              </w:rPr>
              <w:t>,</w:t>
            </w:r>
            <w:r w:rsidRPr="00CB0D38">
              <w:rPr>
                <w:rFonts w:ascii="Times New Roman" w:hAnsi="Times New Roman" w:cs="Times New Roman"/>
                <w:sz w:val="24"/>
                <w:szCs w:val="24"/>
              </w:rPr>
              <w:t xml:space="preserve"> в рамках </w:t>
            </w:r>
            <w:r w:rsidR="00054C73" w:rsidRPr="00CB0D38">
              <w:rPr>
                <w:rFonts w:ascii="Times New Roman" w:hAnsi="Times New Roman" w:cs="Times New Roman"/>
                <w:sz w:val="24"/>
                <w:szCs w:val="24"/>
              </w:rPr>
              <w:t>муниципальных программ</w:t>
            </w:r>
            <w:r w:rsidR="00CB0D38">
              <w:rPr>
                <w:rFonts w:ascii="Times New Roman" w:hAnsi="Times New Roman" w:cs="Times New Roman"/>
                <w:sz w:val="24"/>
                <w:szCs w:val="24"/>
              </w:rPr>
              <w:t>.</w:t>
            </w:r>
            <w:r w:rsidRPr="00CB0D38">
              <w:rPr>
                <w:rFonts w:ascii="Times New Roman" w:hAnsi="Times New Roman" w:cs="Times New Roman"/>
                <w:sz w:val="24"/>
                <w:szCs w:val="24"/>
              </w:rPr>
              <w:t xml:space="preserve"> </w:t>
            </w:r>
          </w:p>
          <w:p w:rsidR="00951CB8" w:rsidRPr="00CB0D38" w:rsidRDefault="00CB0D38" w:rsidP="00CB0D38">
            <w:pPr>
              <w:pStyle w:val="a4"/>
              <w:jc w:val="both"/>
              <w:rPr>
                <w:rFonts w:ascii="Times New Roman" w:hAnsi="Times New Roman" w:cs="Times New Roman"/>
                <w:sz w:val="24"/>
                <w:szCs w:val="24"/>
              </w:rPr>
            </w:pPr>
            <w:r>
              <w:rPr>
                <w:rFonts w:ascii="Times New Roman" w:hAnsi="Times New Roman" w:cs="Times New Roman"/>
                <w:sz w:val="24"/>
                <w:szCs w:val="24"/>
              </w:rPr>
              <w:t>О</w:t>
            </w:r>
            <w:r w:rsidR="00951CB8" w:rsidRPr="00CB0D38">
              <w:rPr>
                <w:rFonts w:ascii="Times New Roman" w:hAnsi="Times New Roman" w:cs="Times New Roman"/>
                <w:sz w:val="24"/>
                <w:szCs w:val="24"/>
              </w:rPr>
              <w:t>бъем финансирования Программы составляет:</w:t>
            </w:r>
          </w:p>
          <w:p w:rsidR="00951CB8" w:rsidRPr="00CB0D38" w:rsidRDefault="00951CB8" w:rsidP="00CB0D38">
            <w:pPr>
              <w:pStyle w:val="a4"/>
              <w:rPr>
                <w:rFonts w:ascii="Times New Roman" w:hAnsi="Times New Roman" w:cs="Times New Roman"/>
                <w:sz w:val="24"/>
                <w:szCs w:val="24"/>
              </w:rPr>
            </w:pPr>
            <w:r w:rsidRPr="00CB0D38">
              <w:rPr>
                <w:rFonts w:ascii="Times New Roman" w:hAnsi="Times New Roman" w:cs="Times New Roman"/>
                <w:b/>
                <w:sz w:val="24"/>
                <w:szCs w:val="24"/>
              </w:rPr>
              <w:t>20</w:t>
            </w:r>
            <w:r w:rsidR="00A00919">
              <w:rPr>
                <w:rFonts w:ascii="Times New Roman" w:hAnsi="Times New Roman" w:cs="Times New Roman"/>
                <w:b/>
                <w:sz w:val="24"/>
                <w:szCs w:val="24"/>
              </w:rPr>
              <w:t>2</w:t>
            </w:r>
            <w:r w:rsidR="00C436C4">
              <w:rPr>
                <w:rFonts w:ascii="Times New Roman" w:hAnsi="Times New Roman" w:cs="Times New Roman"/>
                <w:b/>
                <w:sz w:val="24"/>
                <w:szCs w:val="24"/>
              </w:rPr>
              <w:t>2</w:t>
            </w:r>
            <w:r w:rsidRPr="00CB0D38">
              <w:rPr>
                <w:rFonts w:ascii="Times New Roman" w:hAnsi="Times New Roman" w:cs="Times New Roman"/>
                <w:b/>
                <w:sz w:val="24"/>
                <w:szCs w:val="24"/>
              </w:rPr>
              <w:t xml:space="preserve"> год</w:t>
            </w:r>
            <w:r w:rsidRPr="00CB0D38">
              <w:rPr>
                <w:rFonts w:ascii="Times New Roman" w:hAnsi="Times New Roman" w:cs="Times New Roman"/>
                <w:sz w:val="24"/>
                <w:szCs w:val="24"/>
              </w:rPr>
              <w:t xml:space="preserve"> – </w:t>
            </w:r>
            <w:r w:rsidRPr="00CB0D38">
              <w:rPr>
                <w:rFonts w:ascii="Times New Roman" w:eastAsia="Times New Roman" w:hAnsi="Times New Roman" w:cs="Times New Roman"/>
                <w:b/>
                <w:sz w:val="24"/>
                <w:szCs w:val="24"/>
              </w:rPr>
              <w:t>1</w:t>
            </w:r>
            <w:r w:rsidR="00026A5F">
              <w:rPr>
                <w:rFonts w:ascii="Times New Roman" w:eastAsia="Times New Roman" w:hAnsi="Times New Roman" w:cs="Times New Roman"/>
                <w:b/>
                <w:sz w:val="24"/>
                <w:szCs w:val="24"/>
              </w:rPr>
              <w:t>323</w:t>
            </w:r>
            <w:r w:rsidRPr="00CB0D38">
              <w:rPr>
                <w:rFonts w:ascii="Times New Roman" w:eastAsia="Times New Roman" w:hAnsi="Times New Roman" w:cs="Times New Roman"/>
                <w:b/>
                <w:sz w:val="24"/>
                <w:szCs w:val="24"/>
              </w:rPr>
              <w:t>,</w:t>
            </w:r>
            <w:r w:rsidR="00026A5F">
              <w:rPr>
                <w:rFonts w:ascii="Times New Roman" w:eastAsia="Times New Roman" w:hAnsi="Times New Roman" w:cs="Times New Roman"/>
                <w:b/>
                <w:sz w:val="24"/>
                <w:szCs w:val="24"/>
              </w:rPr>
              <w:t>34</w:t>
            </w:r>
            <w:r w:rsidRPr="00CB0D38">
              <w:rPr>
                <w:rFonts w:ascii="Times New Roman" w:hAnsi="Times New Roman" w:cs="Times New Roman"/>
                <w:b/>
                <w:sz w:val="24"/>
                <w:szCs w:val="24"/>
              </w:rPr>
              <w:t xml:space="preserve"> т</w:t>
            </w:r>
            <w:r w:rsidR="00DD224F">
              <w:rPr>
                <w:rFonts w:ascii="Times New Roman" w:hAnsi="Times New Roman" w:cs="Times New Roman"/>
                <w:b/>
                <w:sz w:val="24"/>
                <w:szCs w:val="24"/>
              </w:rPr>
              <w:t>ыс</w:t>
            </w:r>
            <w:r w:rsidRPr="00CB0D38">
              <w:rPr>
                <w:rFonts w:ascii="Times New Roman" w:hAnsi="Times New Roman" w:cs="Times New Roman"/>
                <w:b/>
                <w:sz w:val="24"/>
                <w:szCs w:val="24"/>
              </w:rPr>
              <w:t>.</w:t>
            </w:r>
            <w:r w:rsidR="00DD224F">
              <w:rPr>
                <w:rFonts w:ascii="Times New Roman" w:hAnsi="Times New Roman" w:cs="Times New Roman"/>
                <w:b/>
                <w:sz w:val="24"/>
                <w:szCs w:val="24"/>
              </w:rPr>
              <w:t xml:space="preserve"> </w:t>
            </w:r>
            <w:r w:rsidRPr="00CB0D38">
              <w:rPr>
                <w:rFonts w:ascii="Times New Roman" w:hAnsi="Times New Roman" w:cs="Times New Roman"/>
                <w:b/>
                <w:sz w:val="24"/>
                <w:szCs w:val="24"/>
              </w:rPr>
              <w:t>руб</w:t>
            </w:r>
            <w:r w:rsidRPr="00CB0D38">
              <w:rPr>
                <w:rFonts w:ascii="Times New Roman" w:hAnsi="Times New Roman" w:cs="Times New Roman"/>
                <w:sz w:val="24"/>
                <w:szCs w:val="24"/>
              </w:rPr>
              <w:t>.</w:t>
            </w:r>
          </w:p>
          <w:p w:rsidR="00951CB8" w:rsidRPr="00CB0D38" w:rsidRDefault="00DD224F" w:rsidP="00026A5F">
            <w:pPr>
              <w:pStyle w:val="a4"/>
              <w:jc w:val="both"/>
              <w:rPr>
                <w:rFonts w:ascii="Times New Roman" w:hAnsi="Times New Roman" w:cs="Times New Roman"/>
                <w:b/>
                <w:sz w:val="24"/>
                <w:szCs w:val="24"/>
              </w:rPr>
            </w:pPr>
            <w:r>
              <w:rPr>
                <w:rFonts w:ascii="Times New Roman" w:hAnsi="Times New Roman" w:cs="Times New Roman"/>
                <w:sz w:val="24"/>
                <w:szCs w:val="24"/>
              </w:rPr>
              <w:t>(</w:t>
            </w:r>
            <w:r w:rsidR="00951CB8" w:rsidRPr="00CB0D38">
              <w:rPr>
                <w:rFonts w:ascii="Times New Roman" w:hAnsi="Times New Roman" w:cs="Times New Roman"/>
                <w:sz w:val="24"/>
                <w:szCs w:val="24"/>
              </w:rPr>
              <w:t xml:space="preserve">обеспечение сохранности автомобильных дорог местного значения путем выполнения эксплуатационных и ремонтных мероприятий; - капитальный, </w:t>
            </w:r>
            <w:r w:rsidR="00054C73" w:rsidRPr="00CB0D38">
              <w:rPr>
                <w:rFonts w:ascii="Times New Roman" w:hAnsi="Times New Roman" w:cs="Times New Roman"/>
                <w:sz w:val="24"/>
                <w:szCs w:val="24"/>
              </w:rPr>
              <w:t>текущий ремонт</w:t>
            </w:r>
            <w:r w:rsidR="00951CB8" w:rsidRPr="00CB0D38">
              <w:rPr>
                <w:rFonts w:ascii="Times New Roman" w:hAnsi="Times New Roman" w:cs="Times New Roman"/>
                <w:sz w:val="24"/>
                <w:szCs w:val="24"/>
              </w:rPr>
              <w:t xml:space="preserve"> улиц и дорог местного </w:t>
            </w:r>
            <w:r w:rsidR="00054C73" w:rsidRPr="00CB0D38">
              <w:rPr>
                <w:rFonts w:ascii="Times New Roman" w:hAnsi="Times New Roman" w:cs="Times New Roman"/>
                <w:sz w:val="24"/>
                <w:szCs w:val="24"/>
              </w:rPr>
              <w:t>значения; устройство</w:t>
            </w:r>
            <w:r w:rsidR="00951CB8" w:rsidRPr="00CB0D38">
              <w:rPr>
                <w:rFonts w:ascii="Times New Roman" w:hAnsi="Times New Roman" w:cs="Times New Roman"/>
                <w:sz w:val="24"/>
                <w:szCs w:val="24"/>
              </w:rPr>
              <w:t xml:space="preserve"> пешеходных </w:t>
            </w:r>
            <w:r w:rsidR="00054C73" w:rsidRPr="00CB0D38">
              <w:rPr>
                <w:rFonts w:ascii="Times New Roman" w:hAnsi="Times New Roman" w:cs="Times New Roman"/>
                <w:sz w:val="24"/>
                <w:szCs w:val="24"/>
              </w:rPr>
              <w:lastRenderedPageBreak/>
              <w:t>тротуаров, содержание дорог</w:t>
            </w:r>
            <w:r w:rsidR="00951CB8" w:rsidRPr="00CB0D38">
              <w:rPr>
                <w:rFonts w:ascii="Times New Roman" w:hAnsi="Times New Roman" w:cs="Times New Roman"/>
                <w:sz w:val="24"/>
                <w:szCs w:val="24"/>
              </w:rPr>
              <w:t xml:space="preserve">, с регулярным </w:t>
            </w:r>
            <w:proofErr w:type="spellStart"/>
            <w:r w:rsidR="00951CB8" w:rsidRPr="00CB0D38">
              <w:rPr>
                <w:rFonts w:ascii="Times New Roman" w:hAnsi="Times New Roman" w:cs="Times New Roman"/>
                <w:sz w:val="24"/>
                <w:szCs w:val="24"/>
              </w:rPr>
              <w:t>грейдерованием</w:t>
            </w:r>
            <w:proofErr w:type="spellEnd"/>
            <w:r w:rsidR="00951CB8" w:rsidRPr="00CB0D38">
              <w:rPr>
                <w:rFonts w:ascii="Times New Roman" w:hAnsi="Times New Roman" w:cs="Times New Roman"/>
                <w:sz w:val="24"/>
                <w:szCs w:val="24"/>
              </w:rPr>
              <w:t>, ямочным     ремонтом, установка дорожных знаков, установка светодиодных прожекторов для уличного дорожного освещения</w:t>
            </w:r>
            <w:r>
              <w:rPr>
                <w:rFonts w:ascii="Times New Roman" w:hAnsi="Times New Roman" w:cs="Times New Roman"/>
                <w:sz w:val="24"/>
                <w:szCs w:val="24"/>
              </w:rPr>
              <w:t>)</w:t>
            </w:r>
          </w:p>
          <w:p w:rsidR="00951CB8" w:rsidRPr="00CB0D38" w:rsidRDefault="00A00919" w:rsidP="00CB0D38">
            <w:pPr>
              <w:pStyle w:val="a4"/>
              <w:rPr>
                <w:rFonts w:ascii="Times New Roman" w:hAnsi="Times New Roman" w:cs="Times New Roman"/>
                <w:b/>
                <w:sz w:val="24"/>
                <w:szCs w:val="24"/>
              </w:rPr>
            </w:pPr>
            <w:r>
              <w:rPr>
                <w:rFonts w:ascii="Times New Roman" w:hAnsi="Times New Roman" w:cs="Times New Roman"/>
                <w:b/>
                <w:sz w:val="24"/>
                <w:szCs w:val="24"/>
              </w:rPr>
              <w:t>202</w:t>
            </w:r>
            <w:r w:rsidR="00C436C4">
              <w:rPr>
                <w:rFonts w:ascii="Times New Roman" w:hAnsi="Times New Roman" w:cs="Times New Roman"/>
                <w:b/>
                <w:sz w:val="24"/>
                <w:szCs w:val="24"/>
              </w:rPr>
              <w:t>3</w:t>
            </w:r>
            <w:r w:rsidR="00951CB8" w:rsidRPr="00CB0D38">
              <w:rPr>
                <w:rFonts w:ascii="Times New Roman" w:hAnsi="Times New Roman" w:cs="Times New Roman"/>
                <w:b/>
                <w:sz w:val="24"/>
                <w:szCs w:val="24"/>
              </w:rPr>
              <w:t>год</w:t>
            </w:r>
            <w:r w:rsidR="00DD224F">
              <w:rPr>
                <w:rFonts w:ascii="Times New Roman" w:hAnsi="Times New Roman" w:cs="Times New Roman"/>
                <w:b/>
                <w:sz w:val="24"/>
                <w:szCs w:val="24"/>
              </w:rPr>
              <w:t xml:space="preserve">- </w:t>
            </w:r>
            <w:r w:rsidR="00951CB8" w:rsidRPr="00CB0D38">
              <w:rPr>
                <w:rFonts w:ascii="Times New Roman" w:eastAsia="Times New Roman" w:hAnsi="Times New Roman" w:cs="Times New Roman"/>
                <w:b/>
                <w:sz w:val="24"/>
                <w:szCs w:val="24"/>
              </w:rPr>
              <w:t>1</w:t>
            </w:r>
            <w:r w:rsidR="00026A5F">
              <w:rPr>
                <w:rFonts w:ascii="Times New Roman" w:eastAsia="Times New Roman" w:hAnsi="Times New Roman" w:cs="Times New Roman"/>
                <w:b/>
                <w:sz w:val="24"/>
                <w:szCs w:val="24"/>
              </w:rPr>
              <w:t>492</w:t>
            </w:r>
            <w:r w:rsidR="00951CB8" w:rsidRPr="00CB0D38">
              <w:rPr>
                <w:rFonts w:ascii="Times New Roman" w:eastAsia="Times New Roman" w:hAnsi="Times New Roman" w:cs="Times New Roman"/>
                <w:b/>
                <w:sz w:val="24"/>
                <w:szCs w:val="24"/>
              </w:rPr>
              <w:t>,</w:t>
            </w:r>
            <w:r w:rsidR="00026A5F">
              <w:rPr>
                <w:rFonts w:ascii="Times New Roman" w:eastAsia="Times New Roman" w:hAnsi="Times New Roman" w:cs="Times New Roman"/>
                <w:b/>
                <w:sz w:val="24"/>
                <w:szCs w:val="24"/>
              </w:rPr>
              <w:t>89</w:t>
            </w:r>
            <w:r w:rsidR="00951CB8" w:rsidRPr="00CB0D38">
              <w:rPr>
                <w:rFonts w:ascii="Times New Roman" w:eastAsia="Times New Roman" w:hAnsi="Times New Roman" w:cs="Times New Roman"/>
                <w:b/>
                <w:bCs/>
                <w:sz w:val="24"/>
                <w:szCs w:val="24"/>
              </w:rPr>
              <w:t xml:space="preserve"> </w:t>
            </w:r>
            <w:r w:rsidR="00951CB8" w:rsidRPr="00DD224F">
              <w:rPr>
                <w:rFonts w:ascii="Times New Roman" w:hAnsi="Times New Roman" w:cs="Times New Roman"/>
                <w:b/>
                <w:sz w:val="24"/>
                <w:szCs w:val="24"/>
              </w:rPr>
              <w:t>т</w:t>
            </w:r>
            <w:r w:rsidR="00DD224F" w:rsidRPr="00DD224F">
              <w:rPr>
                <w:rFonts w:ascii="Times New Roman" w:hAnsi="Times New Roman" w:cs="Times New Roman"/>
                <w:b/>
                <w:sz w:val="24"/>
                <w:szCs w:val="24"/>
              </w:rPr>
              <w:t>ыс</w:t>
            </w:r>
            <w:r w:rsidR="00951CB8" w:rsidRPr="00DD224F">
              <w:rPr>
                <w:rFonts w:ascii="Times New Roman" w:hAnsi="Times New Roman" w:cs="Times New Roman"/>
                <w:b/>
                <w:sz w:val="24"/>
                <w:szCs w:val="24"/>
              </w:rPr>
              <w:t>.</w:t>
            </w:r>
            <w:r w:rsidR="00DD224F">
              <w:rPr>
                <w:rFonts w:ascii="Times New Roman" w:hAnsi="Times New Roman" w:cs="Times New Roman"/>
                <w:b/>
                <w:sz w:val="24"/>
                <w:szCs w:val="24"/>
              </w:rPr>
              <w:t xml:space="preserve"> </w:t>
            </w:r>
            <w:r w:rsidR="00951CB8" w:rsidRPr="00DD224F">
              <w:rPr>
                <w:rFonts w:ascii="Times New Roman" w:hAnsi="Times New Roman" w:cs="Times New Roman"/>
                <w:b/>
                <w:sz w:val="24"/>
                <w:szCs w:val="24"/>
              </w:rPr>
              <w:t>руб.</w:t>
            </w:r>
          </w:p>
          <w:p w:rsidR="00951CB8" w:rsidRPr="00CB0D38" w:rsidRDefault="00DD224F" w:rsidP="00026A5F">
            <w:pPr>
              <w:pStyle w:val="a4"/>
              <w:jc w:val="both"/>
              <w:rPr>
                <w:rFonts w:ascii="Times New Roman" w:hAnsi="Times New Roman" w:cs="Times New Roman"/>
                <w:b/>
                <w:sz w:val="24"/>
                <w:szCs w:val="24"/>
              </w:rPr>
            </w:pPr>
            <w:r>
              <w:rPr>
                <w:rFonts w:ascii="Times New Roman" w:hAnsi="Times New Roman" w:cs="Times New Roman"/>
                <w:sz w:val="24"/>
                <w:szCs w:val="24"/>
              </w:rPr>
              <w:t>(</w:t>
            </w:r>
            <w:r w:rsidR="00951CB8" w:rsidRPr="00CB0D38">
              <w:rPr>
                <w:rFonts w:ascii="Times New Roman" w:hAnsi="Times New Roman" w:cs="Times New Roman"/>
                <w:sz w:val="24"/>
                <w:szCs w:val="24"/>
              </w:rPr>
              <w:t xml:space="preserve">обеспечение сохранности автомобильных дорог местного значения путем выполнения эксплуатационных и ремонтных мероприятий; - капитальный, </w:t>
            </w:r>
            <w:r w:rsidR="00054C73" w:rsidRPr="00CB0D38">
              <w:rPr>
                <w:rFonts w:ascii="Times New Roman" w:hAnsi="Times New Roman" w:cs="Times New Roman"/>
                <w:sz w:val="24"/>
                <w:szCs w:val="24"/>
              </w:rPr>
              <w:t>текущий ремонт</w:t>
            </w:r>
            <w:r w:rsidR="00951CB8" w:rsidRPr="00CB0D38">
              <w:rPr>
                <w:rFonts w:ascii="Times New Roman" w:hAnsi="Times New Roman" w:cs="Times New Roman"/>
                <w:sz w:val="24"/>
                <w:szCs w:val="24"/>
              </w:rPr>
              <w:t xml:space="preserve"> улиц и дорог местного </w:t>
            </w:r>
            <w:r w:rsidR="00054C73" w:rsidRPr="00CB0D38">
              <w:rPr>
                <w:rFonts w:ascii="Times New Roman" w:hAnsi="Times New Roman" w:cs="Times New Roman"/>
                <w:sz w:val="24"/>
                <w:szCs w:val="24"/>
              </w:rPr>
              <w:t>значения; устройство</w:t>
            </w:r>
            <w:r w:rsidR="00951CB8" w:rsidRPr="00CB0D38">
              <w:rPr>
                <w:rFonts w:ascii="Times New Roman" w:hAnsi="Times New Roman" w:cs="Times New Roman"/>
                <w:sz w:val="24"/>
                <w:szCs w:val="24"/>
              </w:rPr>
              <w:t xml:space="preserve"> пешеходных </w:t>
            </w:r>
            <w:r w:rsidR="00054C73" w:rsidRPr="00CB0D38">
              <w:rPr>
                <w:rFonts w:ascii="Times New Roman" w:hAnsi="Times New Roman" w:cs="Times New Roman"/>
                <w:sz w:val="24"/>
                <w:szCs w:val="24"/>
              </w:rPr>
              <w:t>тротуаров, содержание дорог</w:t>
            </w:r>
            <w:r w:rsidR="00951CB8" w:rsidRPr="00CB0D38">
              <w:rPr>
                <w:rFonts w:ascii="Times New Roman" w:hAnsi="Times New Roman" w:cs="Times New Roman"/>
                <w:sz w:val="24"/>
                <w:szCs w:val="24"/>
              </w:rPr>
              <w:t xml:space="preserve">, с регулярным </w:t>
            </w:r>
            <w:proofErr w:type="spellStart"/>
            <w:r w:rsidR="00951CB8" w:rsidRPr="00CB0D38">
              <w:rPr>
                <w:rFonts w:ascii="Times New Roman" w:hAnsi="Times New Roman" w:cs="Times New Roman"/>
                <w:sz w:val="24"/>
                <w:szCs w:val="24"/>
              </w:rPr>
              <w:t>грейдерованием</w:t>
            </w:r>
            <w:proofErr w:type="spellEnd"/>
            <w:r w:rsidR="00951CB8" w:rsidRPr="00CB0D38">
              <w:rPr>
                <w:rFonts w:ascii="Times New Roman" w:hAnsi="Times New Roman" w:cs="Times New Roman"/>
                <w:sz w:val="24"/>
                <w:szCs w:val="24"/>
              </w:rPr>
              <w:t>, ямочным     ремонтом, установка дорожных знаков, установка светодиодных прожекторов для уличного дорожного освещения</w:t>
            </w:r>
            <w:r>
              <w:rPr>
                <w:rFonts w:ascii="Times New Roman" w:hAnsi="Times New Roman" w:cs="Times New Roman"/>
                <w:sz w:val="24"/>
                <w:szCs w:val="24"/>
              </w:rPr>
              <w:t>)</w:t>
            </w:r>
          </w:p>
          <w:p w:rsidR="00951CB8" w:rsidRPr="00CB0D38" w:rsidRDefault="00951CB8" w:rsidP="00CB0D38">
            <w:pPr>
              <w:pStyle w:val="a4"/>
              <w:rPr>
                <w:rFonts w:ascii="Times New Roman" w:hAnsi="Times New Roman" w:cs="Times New Roman"/>
                <w:b/>
                <w:sz w:val="24"/>
                <w:szCs w:val="24"/>
              </w:rPr>
            </w:pPr>
            <w:r w:rsidRPr="00CB0D38">
              <w:rPr>
                <w:rFonts w:ascii="Times New Roman" w:hAnsi="Times New Roman" w:cs="Times New Roman"/>
                <w:sz w:val="24"/>
                <w:szCs w:val="24"/>
              </w:rPr>
              <w:t xml:space="preserve"> </w:t>
            </w:r>
            <w:r w:rsidR="00026A5F">
              <w:rPr>
                <w:rFonts w:ascii="Times New Roman" w:hAnsi="Times New Roman" w:cs="Times New Roman"/>
                <w:b/>
                <w:sz w:val="24"/>
                <w:szCs w:val="24"/>
              </w:rPr>
              <w:t>202</w:t>
            </w:r>
            <w:r w:rsidR="00C436C4">
              <w:rPr>
                <w:rFonts w:ascii="Times New Roman" w:hAnsi="Times New Roman" w:cs="Times New Roman"/>
                <w:b/>
                <w:sz w:val="24"/>
                <w:szCs w:val="24"/>
              </w:rPr>
              <w:t>4</w:t>
            </w:r>
            <w:r w:rsidRPr="00CB0D38">
              <w:rPr>
                <w:rFonts w:ascii="Times New Roman" w:hAnsi="Times New Roman" w:cs="Times New Roman"/>
                <w:b/>
                <w:sz w:val="24"/>
                <w:szCs w:val="24"/>
              </w:rPr>
              <w:t xml:space="preserve">год </w:t>
            </w:r>
            <w:r w:rsidR="00DD224F">
              <w:rPr>
                <w:rFonts w:ascii="Times New Roman" w:hAnsi="Times New Roman" w:cs="Times New Roman"/>
                <w:b/>
                <w:sz w:val="24"/>
                <w:szCs w:val="24"/>
              </w:rPr>
              <w:t>-</w:t>
            </w:r>
            <w:r w:rsidRPr="00CB0D38">
              <w:rPr>
                <w:rFonts w:ascii="Times New Roman" w:eastAsia="Times New Roman" w:hAnsi="Times New Roman" w:cs="Times New Roman"/>
                <w:b/>
                <w:sz w:val="24"/>
                <w:szCs w:val="24"/>
              </w:rPr>
              <w:t>1</w:t>
            </w:r>
            <w:r w:rsidR="00026A5F">
              <w:rPr>
                <w:rFonts w:ascii="Times New Roman" w:eastAsia="Times New Roman" w:hAnsi="Times New Roman" w:cs="Times New Roman"/>
                <w:b/>
                <w:sz w:val="24"/>
                <w:szCs w:val="24"/>
              </w:rPr>
              <w:t>581</w:t>
            </w:r>
            <w:r w:rsidRPr="00CB0D38">
              <w:rPr>
                <w:rFonts w:ascii="Times New Roman" w:eastAsia="Times New Roman" w:hAnsi="Times New Roman" w:cs="Times New Roman"/>
                <w:b/>
                <w:sz w:val="24"/>
                <w:szCs w:val="24"/>
              </w:rPr>
              <w:t>,</w:t>
            </w:r>
            <w:r w:rsidR="00026A5F">
              <w:rPr>
                <w:rFonts w:ascii="Times New Roman" w:eastAsia="Times New Roman" w:hAnsi="Times New Roman" w:cs="Times New Roman"/>
                <w:b/>
                <w:sz w:val="24"/>
                <w:szCs w:val="24"/>
              </w:rPr>
              <w:t>63</w:t>
            </w:r>
            <w:r w:rsidRPr="00CB0D38">
              <w:rPr>
                <w:rFonts w:ascii="Times New Roman" w:eastAsia="Times New Roman" w:hAnsi="Times New Roman" w:cs="Times New Roman"/>
                <w:b/>
                <w:sz w:val="24"/>
                <w:szCs w:val="24"/>
              </w:rPr>
              <w:t xml:space="preserve"> </w:t>
            </w:r>
            <w:r w:rsidRPr="00CB0D38">
              <w:rPr>
                <w:rFonts w:ascii="Times New Roman" w:hAnsi="Times New Roman" w:cs="Times New Roman"/>
                <w:sz w:val="24"/>
                <w:szCs w:val="24"/>
              </w:rPr>
              <w:t>т</w:t>
            </w:r>
            <w:r w:rsidR="00DD224F">
              <w:rPr>
                <w:rFonts w:ascii="Times New Roman" w:hAnsi="Times New Roman" w:cs="Times New Roman"/>
                <w:sz w:val="24"/>
                <w:szCs w:val="24"/>
              </w:rPr>
              <w:t>ыс</w:t>
            </w:r>
            <w:r w:rsidRPr="00CB0D38">
              <w:rPr>
                <w:rFonts w:ascii="Times New Roman" w:hAnsi="Times New Roman" w:cs="Times New Roman"/>
                <w:sz w:val="24"/>
                <w:szCs w:val="24"/>
              </w:rPr>
              <w:t>.</w:t>
            </w:r>
            <w:r w:rsidR="00DD224F">
              <w:rPr>
                <w:rFonts w:ascii="Times New Roman" w:hAnsi="Times New Roman" w:cs="Times New Roman"/>
                <w:sz w:val="24"/>
                <w:szCs w:val="24"/>
              </w:rPr>
              <w:t xml:space="preserve"> </w:t>
            </w:r>
            <w:r w:rsidRPr="00CB0D38">
              <w:rPr>
                <w:rFonts w:ascii="Times New Roman" w:hAnsi="Times New Roman" w:cs="Times New Roman"/>
                <w:sz w:val="24"/>
                <w:szCs w:val="24"/>
              </w:rPr>
              <w:t>руб.</w:t>
            </w:r>
          </w:p>
          <w:p w:rsidR="00951CB8" w:rsidRPr="00CB0D38" w:rsidRDefault="00DD224F" w:rsidP="00026A5F">
            <w:pPr>
              <w:pStyle w:val="a4"/>
              <w:jc w:val="both"/>
              <w:rPr>
                <w:rFonts w:ascii="Times New Roman" w:hAnsi="Times New Roman" w:cs="Times New Roman"/>
                <w:b/>
                <w:sz w:val="24"/>
                <w:szCs w:val="24"/>
              </w:rPr>
            </w:pPr>
            <w:r>
              <w:rPr>
                <w:rFonts w:ascii="Times New Roman" w:hAnsi="Times New Roman" w:cs="Times New Roman"/>
                <w:sz w:val="24"/>
                <w:szCs w:val="24"/>
              </w:rPr>
              <w:t>(</w:t>
            </w:r>
            <w:r w:rsidR="00951CB8" w:rsidRPr="00CB0D38">
              <w:rPr>
                <w:rFonts w:ascii="Times New Roman" w:hAnsi="Times New Roman" w:cs="Times New Roman"/>
                <w:sz w:val="24"/>
                <w:szCs w:val="24"/>
              </w:rPr>
              <w:t xml:space="preserve">обеспечение сохранности автомобильных дорог местного значения путем выполнения эксплуатационных и ремонтных мероприятий; - капитальный, </w:t>
            </w:r>
            <w:r w:rsidR="00054C73" w:rsidRPr="00CB0D38">
              <w:rPr>
                <w:rFonts w:ascii="Times New Roman" w:hAnsi="Times New Roman" w:cs="Times New Roman"/>
                <w:sz w:val="24"/>
                <w:szCs w:val="24"/>
              </w:rPr>
              <w:t>текущий ремонт</w:t>
            </w:r>
            <w:r w:rsidR="00951CB8" w:rsidRPr="00CB0D38">
              <w:rPr>
                <w:rFonts w:ascii="Times New Roman" w:hAnsi="Times New Roman" w:cs="Times New Roman"/>
                <w:sz w:val="24"/>
                <w:szCs w:val="24"/>
              </w:rPr>
              <w:t xml:space="preserve"> улиц и дорог местного </w:t>
            </w:r>
            <w:r w:rsidR="00054C73" w:rsidRPr="00CB0D38">
              <w:rPr>
                <w:rFonts w:ascii="Times New Roman" w:hAnsi="Times New Roman" w:cs="Times New Roman"/>
                <w:sz w:val="24"/>
                <w:szCs w:val="24"/>
              </w:rPr>
              <w:t>значения; устройство</w:t>
            </w:r>
            <w:r w:rsidR="00951CB8" w:rsidRPr="00CB0D38">
              <w:rPr>
                <w:rFonts w:ascii="Times New Roman" w:hAnsi="Times New Roman" w:cs="Times New Roman"/>
                <w:sz w:val="24"/>
                <w:szCs w:val="24"/>
              </w:rPr>
              <w:t xml:space="preserve"> пешеходных </w:t>
            </w:r>
            <w:r w:rsidR="00054C73" w:rsidRPr="00CB0D38">
              <w:rPr>
                <w:rFonts w:ascii="Times New Roman" w:hAnsi="Times New Roman" w:cs="Times New Roman"/>
                <w:sz w:val="24"/>
                <w:szCs w:val="24"/>
              </w:rPr>
              <w:t>тротуаров, содержание дорог</w:t>
            </w:r>
            <w:r w:rsidR="00951CB8" w:rsidRPr="00CB0D38">
              <w:rPr>
                <w:rFonts w:ascii="Times New Roman" w:hAnsi="Times New Roman" w:cs="Times New Roman"/>
                <w:sz w:val="24"/>
                <w:szCs w:val="24"/>
              </w:rPr>
              <w:t xml:space="preserve">, с регулярным </w:t>
            </w:r>
            <w:proofErr w:type="spellStart"/>
            <w:r w:rsidR="00951CB8" w:rsidRPr="00CB0D38">
              <w:rPr>
                <w:rFonts w:ascii="Times New Roman" w:hAnsi="Times New Roman" w:cs="Times New Roman"/>
                <w:sz w:val="24"/>
                <w:szCs w:val="24"/>
              </w:rPr>
              <w:t>грейдерованием</w:t>
            </w:r>
            <w:proofErr w:type="spellEnd"/>
            <w:r w:rsidR="00951CB8" w:rsidRPr="00CB0D38">
              <w:rPr>
                <w:rFonts w:ascii="Times New Roman" w:hAnsi="Times New Roman" w:cs="Times New Roman"/>
                <w:sz w:val="24"/>
                <w:szCs w:val="24"/>
              </w:rPr>
              <w:t>, ямочным     ремонтом, установка дорожных знаков, установка светодиодных прожекторов для уличного дорожного освещения</w:t>
            </w:r>
            <w:r>
              <w:rPr>
                <w:rFonts w:ascii="Times New Roman" w:hAnsi="Times New Roman" w:cs="Times New Roman"/>
                <w:sz w:val="24"/>
                <w:szCs w:val="24"/>
              </w:rPr>
              <w:t>)</w:t>
            </w:r>
          </w:p>
          <w:p w:rsidR="00951CB8" w:rsidRPr="00DD224F" w:rsidRDefault="00951CB8" w:rsidP="00CB0D38">
            <w:pPr>
              <w:pStyle w:val="a4"/>
              <w:rPr>
                <w:rFonts w:ascii="Times New Roman" w:hAnsi="Times New Roman" w:cs="Times New Roman"/>
                <w:b/>
                <w:sz w:val="24"/>
                <w:szCs w:val="24"/>
              </w:rPr>
            </w:pPr>
            <w:r w:rsidRPr="00CB0D38">
              <w:rPr>
                <w:rFonts w:ascii="Times New Roman" w:hAnsi="Times New Roman" w:cs="Times New Roman"/>
                <w:sz w:val="24"/>
                <w:szCs w:val="24"/>
              </w:rPr>
              <w:t xml:space="preserve"> </w:t>
            </w:r>
            <w:r w:rsidRPr="00CB0D38">
              <w:rPr>
                <w:rFonts w:ascii="Times New Roman" w:hAnsi="Times New Roman" w:cs="Times New Roman"/>
                <w:b/>
                <w:sz w:val="24"/>
                <w:szCs w:val="24"/>
              </w:rPr>
              <w:t>202</w:t>
            </w:r>
            <w:r w:rsidR="00C436C4">
              <w:rPr>
                <w:rFonts w:ascii="Times New Roman" w:hAnsi="Times New Roman" w:cs="Times New Roman"/>
                <w:b/>
                <w:sz w:val="24"/>
                <w:szCs w:val="24"/>
              </w:rPr>
              <w:t>5</w:t>
            </w:r>
            <w:r w:rsidRPr="00CB0D38">
              <w:rPr>
                <w:rFonts w:ascii="Times New Roman" w:hAnsi="Times New Roman" w:cs="Times New Roman"/>
                <w:b/>
                <w:sz w:val="24"/>
                <w:szCs w:val="24"/>
              </w:rPr>
              <w:t>год</w:t>
            </w:r>
            <w:r w:rsidRPr="00CB0D38">
              <w:rPr>
                <w:rFonts w:ascii="Times New Roman" w:hAnsi="Times New Roman" w:cs="Times New Roman"/>
                <w:sz w:val="24"/>
                <w:szCs w:val="24"/>
              </w:rPr>
              <w:t xml:space="preserve"> </w:t>
            </w:r>
            <w:r w:rsidR="00DD224F">
              <w:rPr>
                <w:rFonts w:ascii="Times New Roman" w:hAnsi="Times New Roman" w:cs="Times New Roman"/>
                <w:sz w:val="24"/>
                <w:szCs w:val="24"/>
              </w:rPr>
              <w:t>-</w:t>
            </w:r>
            <w:r w:rsidRPr="00CB0D38">
              <w:rPr>
                <w:rFonts w:ascii="Times New Roman" w:eastAsia="Times New Roman" w:hAnsi="Times New Roman" w:cs="Times New Roman"/>
                <w:b/>
                <w:sz w:val="24"/>
                <w:szCs w:val="24"/>
              </w:rPr>
              <w:t>1</w:t>
            </w:r>
            <w:r w:rsidR="00026A5F">
              <w:rPr>
                <w:rFonts w:ascii="Times New Roman" w:eastAsia="Times New Roman" w:hAnsi="Times New Roman" w:cs="Times New Roman"/>
                <w:b/>
                <w:sz w:val="24"/>
                <w:szCs w:val="24"/>
              </w:rPr>
              <w:t>581</w:t>
            </w:r>
            <w:r w:rsidRPr="00CB0D38">
              <w:rPr>
                <w:rFonts w:ascii="Times New Roman" w:eastAsia="Times New Roman" w:hAnsi="Times New Roman" w:cs="Times New Roman"/>
                <w:b/>
                <w:sz w:val="24"/>
                <w:szCs w:val="24"/>
              </w:rPr>
              <w:t>,6</w:t>
            </w:r>
            <w:r w:rsidR="00026A5F">
              <w:rPr>
                <w:rFonts w:ascii="Times New Roman" w:eastAsia="Times New Roman" w:hAnsi="Times New Roman" w:cs="Times New Roman"/>
                <w:b/>
                <w:sz w:val="24"/>
                <w:szCs w:val="24"/>
              </w:rPr>
              <w:t>3</w:t>
            </w:r>
            <w:r w:rsidRPr="00CB0D38">
              <w:rPr>
                <w:rFonts w:ascii="Times New Roman" w:eastAsia="Times New Roman" w:hAnsi="Times New Roman" w:cs="Times New Roman"/>
                <w:b/>
                <w:sz w:val="24"/>
                <w:szCs w:val="24"/>
              </w:rPr>
              <w:t xml:space="preserve"> </w:t>
            </w:r>
            <w:r w:rsidRPr="00DD224F">
              <w:rPr>
                <w:rFonts w:ascii="Times New Roman" w:hAnsi="Times New Roman" w:cs="Times New Roman"/>
                <w:b/>
                <w:sz w:val="24"/>
                <w:szCs w:val="24"/>
              </w:rPr>
              <w:t>т</w:t>
            </w:r>
            <w:r w:rsidR="00DD224F" w:rsidRPr="00DD224F">
              <w:rPr>
                <w:rFonts w:ascii="Times New Roman" w:hAnsi="Times New Roman" w:cs="Times New Roman"/>
                <w:b/>
                <w:sz w:val="24"/>
                <w:szCs w:val="24"/>
              </w:rPr>
              <w:t>ыс</w:t>
            </w:r>
            <w:r w:rsidRPr="00DD224F">
              <w:rPr>
                <w:rFonts w:ascii="Times New Roman" w:hAnsi="Times New Roman" w:cs="Times New Roman"/>
                <w:b/>
                <w:sz w:val="24"/>
                <w:szCs w:val="24"/>
              </w:rPr>
              <w:t>.</w:t>
            </w:r>
            <w:r w:rsidR="00DD224F" w:rsidRPr="00DD224F">
              <w:rPr>
                <w:rFonts w:ascii="Times New Roman" w:hAnsi="Times New Roman" w:cs="Times New Roman"/>
                <w:b/>
                <w:sz w:val="24"/>
                <w:szCs w:val="24"/>
              </w:rPr>
              <w:t xml:space="preserve"> </w:t>
            </w:r>
            <w:r w:rsidRPr="00DD224F">
              <w:rPr>
                <w:rFonts w:ascii="Times New Roman" w:hAnsi="Times New Roman" w:cs="Times New Roman"/>
                <w:b/>
                <w:sz w:val="24"/>
                <w:szCs w:val="24"/>
              </w:rPr>
              <w:t>руб.</w:t>
            </w:r>
          </w:p>
          <w:p w:rsidR="00951CB8" w:rsidRPr="00CB0D38" w:rsidRDefault="00DD224F" w:rsidP="00DD224F">
            <w:pPr>
              <w:pStyle w:val="a4"/>
              <w:jc w:val="both"/>
              <w:rPr>
                <w:rFonts w:ascii="Times New Roman" w:hAnsi="Times New Roman" w:cs="Times New Roman"/>
                <w:sz w:val="24"/>
                <w:szCs w:val="24"/>
              </w:rPr>
            </w:pPr>
            <w:r>
              <w:rPr>
                <w:rFonts w:ascii="Times New Roman" w:hAnsi="Times New Roman" w:cs="Times New Roman"/>
                <w:sz w:val="24"/>
                <w:szCs w:val="24"/>
              </w:rPr>
              <w:t>(</w:t>
            </w:r>
            <w:r w:rsidR="00951CB8" w:rsidRPr="00CB0D38">
              <w:rPr>
                <w:rFonts w:ascii="Times New Roman" w:hAnsi="Times New Roman" w:cs="Times New Roman"/>
                <w:sz w:val="24"/>
                <w:szCs w:val="24"/>
              </w:rPr>
              <w:t xml:space="preserve">обеспечение сохранности автомобильных дорог местного значения путем выполнения эксплуатационных и ремонтных мероприятий; - капитальный, </w:t>
            </w:r>
            <w:r w:rsidR="00054C73" w:rsidRPr="00CB0D38">
              <w:rPr>
                <w:rFonts w:ascii="Times New Roman" w:hAnsi="Times New Roman" w:cs="Times New Roman"/>
                <w:sz w:val="24"/>
                <w:szCs w:val="24"/>
              </w:rPr>
              <w:t>текущий ремонт</w:t>
            </w:r>
            <w:r w:rsidR="00951CB8" w:rsidRPr="00CB0D38">
              <w:rPr>
                <w:rFonts w:ascii="Times New Roman" w:hAnsi="Times New Roman" w:cs="Times New Roman"/>
                <w:sz w:val="24"/>
                <w:szCs w:val="24"/>
              </w:rPr>
              <w:t xml:space="preserve"> улиц и дорог местного </w:t>
            </w:r>
            <w:r w:rsidR="00054C73" w:rsidRPr="00CB0D38">
              <w:rPr>
                <w:rFonts w:ascii="Times New Roman" w:hAnsi="Times New Roman" w:cs="Times New Roman"/>
                <w:sz w:val="24"/>
                <w:szCs w:val="24"/>
              </w:rPr>
              <w:t>значения; устройство</w:t>
            </w:r>
            <w:r w:rsidR="00951CB8" w:rsidRPr="00CB0D38">
              <w:rPr>
                <w:rFonts w:ascii="Times New Roman" w:hAnsi="Times New Roman" w:cs="Times New Roman"/>
                <w:sz w:val="24"/>
                <w:szCs w:val="24"/>
              </w:rPr>
              <w:t xml:space="preserve"> пешеходных </w:t>
            </w:r>
            <w:r w:rsidR="00054C73" w:rsidRPr="00CB0D38">
              <w:rPr>
                <w:rFonts w:ascii="Times New Roman" w:hAnsi="Times New Roman" w:cs="Times New Roman"/>
                <w:sz w:val="24"/>
                <w:szCs w:val="24"/>
              </w:rPr>
              <w:t>тротуаров, содержание дорог</w:t>
            </w:r>
            <w:r w:rsidR="00951CB8" w:rsidRPr="00CB0D38">
              <w:rPr>
                <w:rFonts w:ascii="Times New Roman" w:hAnsi="Times New Roman" w:cs="Times New Roman"/>
                <w:sz w:val="24"/>
                <w:szCs w:val="24"/>
              </w:rPr>
              <w:t xml:space="preserve">, с регулярным </w:t>
            </w:r>
            <w:proofErr w:type="spellStart"/>
            <w:r w:rsidR="00951CB8" w:rsidRPr="00CB0D38">
              <w:rPr>
                <w:rFonts w:ascii="Times New Roman" w:hAnsi="Times New Roman" w:cs="Times New Roman"/>
                <w:sz w:val="24"/>
                <w:szCs w:val="24"/>
              </w:rPr>
              <w:t>грейдерованием</w:t>
            </w:r>
            <w:proofErr w:type="spellEnd"/>
            <w:r w:rsidR="00951CB8" w:rsidRPr="00CB0D38">
              <w:rPr>
                <w:rFonts w:ascii="Times New Roman" w:hAnsi="Times New Roman" w:cs="Times New Roman"/>
                <w:sz w:val="24"/>
                <w:szCs w:val="24"/>
              </w:rPr>
              <w:t>, ямочным     ремонтом, установка дорожных знаков, установка светодиодных прожекторов для уличного дорожного освещения</w:t>
            </w:r>
            <w:r>
              <w:rPr>
                <w:rFonts w:ascii="Times New Roman" w:hAnsi="Times New Roman" w:cs="Times New Roman"/>
                <w:sz w:val="24"/>
                <w:szCs w:val="24"/>
              </w:rPr>
              <w:t>)</w:t>
            </w:r>
          </w:p>
          <w:p w:rsidR="00951CB8" w:rsidRPr="00CB0D38" w:rsidRDefault="00951CB8" w:rsidP="00CB0D38">
            <w:pPr>
              <w:pStyle w:val="a4"/>
              <w:rPr>
                <w:rFonts w:ascii="Times New Roman" w:hAnsi="Times New Roman" w:cs="Times New Roman"/>
                <w:b/>
                <w:sz w:val="24"/>
                <w:szCs w:val="24"/>
              </w:rPr>
            </w:pPr>
          </w:p>
          <w:p w:rsidR="00951CB8" w:rsidRPr="00CB0D38" w:rsidRDefault="00DD224F" w:rsidP="00CB0D38">
            <w:pPr>
              <w:pStyle w:val="a4"/>
              <w:rPr>
                <w:rFonts w:ascii="Times New Roman" w:hAnsi="Times New Roman" w:cs="Times New Roman"/>
                <w:bCs/>
                <w:iCs/>
                <w:sz w:val="24"/>
                <w:szCs w:val="24"/>
                <w:lang w:eastAsia="ar-SA"/>
              </w:rPr>
            </w:pPr>
            <w:r w:rsidRPr="000D7A4C">
              <w:rPr>
                <w:rFonts w:ascii="Times New Roman" w:hAnsi="Times New Roman"/>
                <w:sz w:val="24"/>
                <w:szCs w:val="24"/>
              </w:rPr>
              <w:t>Объемы могут уточняться в связи с изменением  финансирования</w:t>
            </w:r>
            <w:r>
              <w:rPr>
                <w:rFonts w:ascii="Times New Roman" w:hAnsi="Times New Roman"/>
                <w:sz w:val="24"/>
                <w:szCs w:val="24"/>
              </w:rPr>
              <w:t>.</w:t>
            </w:r>
          </w:p>
        </w:tc>
      </w:tr>
      <w:tr w:rsidR="00951CB8" w:rsidRPr="005243B2" w:rsidTr="00DD224F">
        <w:trPr>
          <w:jc w:val="center"/>
        </w:trPr>
        <w:tc>
          <w:tcPr>
            <w:tcW w:w="4838" w:type="dxa"/>
            <w:tcBorders>
              <w:top w:val="single" w:sz="4" w:space="0" w:color="000000"/>
              <w:left w:val="single" w:sz="4" w:space="0" w:color="000000"/>
              <w:bottom w:val="single" w:sz="4" w:space="0" w:color="000000"/>
              <w:right w:val="nil"/>
            </w:tcBorders>
          </w:tcPr>
          <w:p w:rsidR="00951CB8" w:rsidRPr="00CB0D38" w:rsidRDefault="00951CB8" w:rsidP="00DD224F">
            <w:pPr>
              <w:widowControl w:val="0"/>
              <w:suppressAutoHyphens/>
              <w:autoSpaceDE w:val="0"/>
              <w:snapToGrid w:val="0"/>
              <w:rPr>
                <w:rFonts w:ascii="Times New Roman" w:hAnsi="Times New Roman" w:cs="Times New Roman"/>
                <w:bCs/>
                <w:sz w:val="24"/>
                <w:szCs w:val="24"/>
                <w:lang w:eastAsia="ar-SA"/>
              </w:rPr>
            </w:pPr>
            <w:r w:rsidRPr="00CB0D38">
              <w:rPr>
                <w:rFonts w:ascii="Times New Roman" w:hAnsi="Times New Roman" w:cs="Times New Roman"/>
                <w:bCs/>
                <w:sz w:val="24"/>
                <w:szCs w:val="24"/>
              </w:rPr>
              <w:lastRenderedPageBreak/>
              <w:t>Ожидаемые результаты реализации Программы</w:t>
            </w:r>
          </w:p>
        </w:tc>
        <w:tc>
          <w:tcPr>
            <w:tcW w:w="5380" w:type="dxa"/>
            <w:tcBorders>
              <w:top w:val="single" w:sz="4" w:space="0" w:color="000000"/>
              <w:left w:val="single" w:sz="4" w:space="0" w:color="000000"/>
              <w:bottom w:val="single" w:sz="4" w:space="0" w:color="000000"/>
              <w:right w:val="single" w:sz="4" w:space="0" w:color="000000"/>
            </w:tcBorders>
          </w:tcPr>
          <w:p w:rsidR="00951CB8" w:rsidRPr="00CB0D38" w:rsidRDefault="00951CB8" w:rsidP="00CB0D38">
            <w:pPr>
              <w:pStyle w:val="a4"/>
              <w:rPr>
                <w:rFonts w:ascii="Times New Roman" w:hAnsi="Times New Roman" w:cs="Times New Roman"/>
                <w:sz w:val="24"/>
                <w:szCs w:val="24"/>
                <w:lang w:eastAsia="ar-SA"/>
              </w:rPr>
            </w:pPr>
            <w:r w:rsidRPr="00CB0D38">
              <w:rPr>
                <w:rFonts w:ascii="Times New Roman" w:hAnsi="Times New Roman" w:cs="Times New Roman"/>
                <w:sz w:val="24"/>
                <w:szCs w:val="24"/>
              </w:rPr>
              <w:t xml:space="preserve">В результате реализации </w:t>
            </w:r>
            <w:r w:rsidR="00054C73" w:rsidRPr="00CB0D38">
              <w:rPr>
                <w:rFonts w:ascii="Times New Roman" w:hAnsi="Times New Roman" w:cs="Times New Roman"/>
                <w:sz w:val="24"/>
                <w:szCs w:val="24"/>
              </w:rPr>
              <w:t>Программы к 2025</w:t>
            </w:r>
            <w:r w:rsidRPr="00CB0D38">
              <w:rPr>
                <w:rFonts w:ascii="Times New Roman" w:hAnsi="Times New Roman" w:cs="Times New Roman"/>
                <w:sz w:val="24"/>
                <w:szCs w:val="24"/>
              </w:rPr>
              <w:t xml:space="preserve"> году предполагается:</w:t>
            </w:r>
          </w:p>
          <w:p w:rsidR="00951CB8" w:rsidRPr="00CB0D38" w:rsidRDefault="00951CB8" w:rsidP="00CB0D38">
            <w:pPr>
              <w:pStyle w:val="a4"/>
              <w:rPr>
                <w:rFonts w:ascii="Times New Roman" w:hAnsi="Times New Roman" w:cs="Times New Roman"/>
                <w:sz w:val="24"/>
                <w:szCs w:val="24"/>
              </w:rPr>
            </w:pPr>
            <w:r w:rsidRPr="00CB0D38">
              <w:rPr>
                <w:rFonts w:ascii="Times New Roman" w:hAnsi="Times New Roman" w:cs="Times New Roman"/>
                <w:sz w:val="24"/>
                <w:szCs w:val="24"/>
              </w:rPr>
              <w:t>1. развитие транспортной инфраструктуры</w:t>
            </w:r>
            <w:r w:rsidR="00DD224F">
              <w:rPr>
                <w:rFonts w:ascii="Times New Roman" w:hAnsi="Times New Roman" w:cs="Times New Roman"/>
                <w:sz w:val="24"/>
                <w:szCs w:val="24"/>
              </w:rPr>
              <w:t>;</w:t>
            </w:r>
          </w:p>
          <w:p w:rsidR="00951CB8" w:rsidRPr="00CB0D38" w:rsidRDefault="00951CB8" w:rsidP="00CB0D38">
            <w:pPr>
              <w:pStyle w:val="a4"/>
              <w:rPr>
                <w:rFonts w:ascii="Times New Roman" w:hAnsi="Times New Roman" w:cs="Times New Roman"/>
                <w:sz w:val="24"/>
                <w:szCs w:val="24"/>
              </w:rPr>
            </w:pPr>
            <w:r w:rsidRPr="00CB0D38">
              <w:rPr>
                <w:rFonts w:ascii="Times New Roman" w:hAnsi="Times New Roman" w:cs="Times New Roman"/>
                <w:sz w:val="24"/>
                <w:szCs w:val="24"/>
              </w:rPr>
              <w:t>2. развитие транспорта общего пользования</w:t>
            </w:r>
            <w:r w:rsidR="00DD224F">
              <w:rPr>
                <w:rFonts w:ascii="Times New Roman" w:hAnsi="Times New Roman" w:cs="Times New Roman"/>
                <w:sz w:val="24"/>
                <w:szCs w:val="24"/>
              </w:rPr>
              <w:t>;</w:t>
            </w:r>
          </w:p>
          <w:p w:rsidR="00951CB8" w:rsidRPr="00CB0D38" w:rsidRDefault="00951CB8" w:rsidP="00CB0D38">
            <w:pPr>
              <w:pStyle w:val="a4"/>
              <w:rPr>
                <w:rFonts w:ascii="Times New Roman" w:hAnsi="Times New Roman" w:cs="Times New Roman"/>
                <w:sz w:val="24"/>
                <w:szCs w:val="24"/>
              </w:rPr>
            </w:pPr>
            <w:r w:rsidRPr="00CB0D38">
              <w:rPr>
                <w:rFonts w:ascii="Times New Roman" w:hAnsi="Times New Roman" w:cs="Times New Roman"/>
                <w:sz w:val="24"/>
                <w:szCs w:val="24"/>
              </w:rPr>
              <w:t>3.  развитие сети дорог поселения</w:t>
            </w:r>
            <w:r w:rsidR="00DD224F">
              <w:rPr>
                <w:rFonts w:ascii="Times New Roman" w:hAnsi="Times New Roman" w:cs="Times New Roman"/>
                <w:sz w:val="24"/>
                <w:szCs w:val="24"/>
              </w:rPr>
              <w:t>;</w:t>
            </w:r>
            <w:r w:rsidRPr="00CB0D38">
              <w:rPr>
                <w:rFonts w:ascii="Times New Roman" w:hAnsi="Times New Roman" w:cs="Times New Roman"/>
                <w:sz w:val="24"/>
                <w:szCs w:val="24"/>
              </w:rPr>
              <w:t xml:space="preserve">  </w:t>
            </w:r>
          </w:p>
          <w:p w:rsidR="00951CB8" w:rsidRPr="00CB0D38" w:rsidRDefault="00DD224F" w:rsidP="00CB0D38">
            <w:pPr>
              <w:pStyle w:val="a4"/>
              <w:rPr>
                <w:rFonts w:ascii="Times New Roman" w:hAnsi="Times New Roman" w:cs="Times New Roman"/>
                <w:sz w:val="24"/>
                <w:szCs w:val="24"/>
              </w:rPr>
            </w:pPr>
            <w:r>
              <w:rPr>
                <w:rFonts w:ascii="Times New Roman" w:hAnsi="Times New Roman" w:cs="Times New Roman"/>
                <w:sz w:val="24"/>
                <w:szCs w:val="24"/>
              </w:rPr>
              <w:t>4. сн</w:t>
            </w:r>
            <w:r w:rsidR="00951CB8" w:rsidRPr="00CB0D38">
              <w:rPr>
                <w:rFonts w:ascii="Times New Roman" w:hAnsi="Times New Roman" w:cs="Times New Roman"/>
                <w:sz w:val="24"/>
                <w:szCs w:val="24"/>
              </w:rPr>
              <w:t>ижение нег</w:t>
            </w:r>
            <w:r>
              <w:rPr>
                <w:rFonts w:ascii="Times New Roman" w:hAnsi="Times New Roman" w:cs="Times New Roman"/>
                <w:sz w:val="24"/>
                <w:szCs w:val="24"/>
              </w:rPr>
              <w:t>ативного воздействия транспорта;</w:t>
            </w:r>
            <w:r w:rsidR="00951CB8" w:rsidRPr="00CB0D38">
              <w:rPr>
                <w:rFonts w:ascii="Times New Roman" w:hAnsi="Times New Roman" w:cs="Times New Roman"/>
                <w:sz w:val="24"/>
                <w:szCs w:val="24"/>
              </w:rPr>
              <w:t xml:space="preserve"> на окружающую среду и здоровья населения</w:t>
            </w:r>
            <w:r>
              <w:rPr>
                <w:rFonts w:ascii="Times New Roman" w:hAnsi="Times New Roman" w:cs="Times New Roman"/>
                <w:sz w:val="24"/>
                <w:szCs w:val="24"/>
              </w:rPr>
              <w:t>;</w:t>
            </w:r>
          </w:p>
          <w:p w:rsidR="00951CB8" w:rsidRPr="00CB0D38" w:rsidRDefault="00951CB8" w:rsidP="00CB0D38">
            <w:pPr>
              <w:pStyle w:val="a4"/>
              <w:rPr>
                <w:rFonts w:ascii="Times New Roman" w:hAnsi="Times New Roman" w:cs="Times New Roman"/>
                <w:sz w:val="24"/>
                <w:szCs w:val="24"/>
              </w:rPr>
            </w:pPr>
            <w:r w:rsidRPr="00CB0D38">
              <w:rPr>
                <w:rFonts w:ascii="Times New Roman" w:hAnsi="Times New Roman" w:cs="Times New Roman"/>
                <w:sz w:val="24"/>
                <w:szCs w:val="24"/>
              </w:rPr>
              <w:t>5.</w:t>
            </w:r>
            <w:r w:rsidR="00DD224F">
              <w:rPr>
                <w:rFonts w:ascii="Times New Roman" w:hAnsi="Times New Roman" w:cs="Times New Roman"/>
                <w:sz w:val="24"/>
                <w:szCs w:val="24"/>
              </w:rPr>
              <w:t>п</w:t>
            </w:r>
            <w:r w:rsidRPr="00CB0D38">
              <w:rPr>
                <w:rFonts w:ascii="Times New Roman" w:hAnsi="Times New Roman" w:cs="Times New Roman"/>
                <w:sz w:val="24"/>
                <w:szCs w:val="24"/>
              </w:rPr>
              <w:t>овышение безопасности дорожного движения.</w:t>
            </w:r>
          </w:p>
          <w:p w:rsidR="00951CB8" w:rsidRPr="00CB0D38" w:rsidRDefault="00951CB8" w:rsidP="00CB0D38">
            <w:pPr>
              <w:pStyle w:val="a4"/>
              <w:rPr>
                <w:rFonts w:ascii="Times New Roman" w:hAnsi="Times New Roman" w:cs="Times New Roman"/>
                <w:b/>
                <w:sz w:val="24"/>
                <w:szCs w:val="24"/>
                <w:lang w:eastAsia="ar-SA"/>
              </w:rPr>
            </w:pPr>
          </w:p>
        </w:tc>
      </w:tr>
    </w:tbl>
    <w:p w:rsidR="00951CB8" w:rsidRPr="00C8423E" w:rsidRDefault="00951CB8" w:rsidP="00951CB8">
      <w:pPr>
        <w:pStyle w:val="a6"/>
        <w:spacing w:before="0" w:beforeAutospacing="0" w:after="150" w:afterAutospacing="0" w:line="276" w:lineRule="auto"/>
        <w:rPr>
          <w:sz w:val="20"/>
          <w:szCs w:val="20"/>
        </w:rPr>
      </w:pPr>
    </w:p>
    <w:p w:rsidR="00026A5F" w:rsidRDefault="00026A5F" w:rsidP="00DD224F">
      <w:pPr>
        <w:pStyle w:val="a4"/>
        <w:jc w:val="center"/>
        <w:rPr>
          <w:rFonts w:ascii="Times New Roman" w:hAnsi="Times New Roman" w:cs="Times New Roman"/>
          <w:b/>
          <w:sz w:val="28"/>
          <w:szCs w:val="28"/>
        </w:rPr>
      </w:pPr>
    </w:p>
    <w:p w:rsidR="00904113" w:rsidRDefault="00904113" w:rsidP="00DD224F">
      <w:pPr>
        <w:pStyle w:val="a4"/>
        <w:jc w:val="center"/>
        <w:rPr>
          <w:rFonts w:ascii="Times New Roman" w:hAnsi="Times New Roman" w:cs="Times New Roman"/>
          <w:b/>
          <w:sz w:val="28"/>
          <w:szCs w:val="28"/>
        </w:rPr>
      </w:pPr>
    </w:p>
    <w:p w:rsidR="00026A5F" w:rsidRDefault="00026A5F" w:rsidP="00DD224F">
      <w:pPr>
        <w:pStyle w:val="a4"/>
        <w:jc w:val="center"/>
        <w:rPr>
          <w:rFonts w:ascii="Times New Roman" w:hAnsi="Times New Roman" w:cs="Times New Roman"/>
          <w:b/>
          <w:sz w:val="28"/>
          <w:szCs w:val="28"/>
        </w:rPr>
      </w:pPr>
    </w:p>
    <w:p w:rsidR="00951CB8" w:rsidRDefault="00E833A3" w:rsidP="00DD224F">
      <w:pPr>
        <w:pStyle w:val="a4"/>
        <w:jc w:val="center"/>
        <w:rPr>
          <w:rFonts w:ascii="Times New Roman" w:hAnsi="Times New Roman" w:cs="Times New Roman"/>
          <w:b/>
          <w:sz w:val="28"/>
          <w:szCs w:val="28"/>
        </w:rPr>
      </w:pPr>
      <w:r>
        <w:rPr>
          <w:rFonts w:ascii="Times New Roman" w:hAnsi="Times New Roman" w:cs="Times New Roman"/>
          <w:b/>
          <w:sz w:val="28"/>
          <w:szCs w:val="28"/>
        </w:rPr>
        <w:lastRenderedPageBreak/>
        <w:t>3</w:t>
      </w:r>
      <w:r w:rsidR="00DD224F" w:rsidRPr="00DD224F">
        <w:rPr>
          <w:rFonts w:ascii="Times New Roman" w:hAnsi="Times New Roman" w:cs="Times New Roman"/>
          <w:b/>
          <w:sz w:val="28"/>
          <w:szCs w:val="28"/>
        </w:rPr>
        <w:t xml:space="preserve">. </w:t>
      </w:r>
      <w:r w:rsidR="00951CB8" w:rsidRPr="00DD224F">
        <w:rPr>
          <w:rFonts w:ascii="Times New Roman" w:hAnsi="Times New Roman" w:cs="Times New Roman"/>
          <w:b/>
          <w:sz w:val="28"/>
          <w:szCs w:val="28"/>
        </w:rPr>
        <w:t xml:space="preserve">Характеристика существующего состояния транспортной инфраструктуры сельского поселения </w:t>
      </w:r>
      <w:r w:rsidR="00F85589">
        <w:rPr>
          <w:rFonts w:ascii="Times New Roman" w:hAnsi="Times New Roman" w:cs="Times New Roman"/>
          <w:b/>
          <w:sz w:val="28"/>
          <w:szCs w:val="28"/>
        </w:rPr>
        <w:t>Урвань</w:t>
      </w:r>
    </w:p>
    <w:p w:rsidR="00E37101" w:rsidRPr="00BB2075" w:rsidRDefault="00E37101" w:rsidP="00E37101">
      <w:pPr>
        <w:shd w:val="clear" w:color="auto" w:fill="FFFFFF"/>
        <w:spacing w:before="120" w:after="120" w:line="240" w:lineRule="auto"/>
        <w:rPr>
          <w:rFonts w:ascii="Arial" w:eastAsia="Times New Roman" w:hAnsi="Arial" w:cs="Arial"/>
          <w:color w:val="222222"/>
          <w:sz w:val="24"/>
          <w:szCs w:val="24"/>
        </w:rPr>
      </w:pPr>
    </w:p>
    <w:p w:rsidR="00951CB8" w:rsidRPr="00DD224F" w:rsidRDefault="006A22E8" w:rsidP="00DD224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DD224F">
        <w:rPr>
          <w:rFonts w:ascii="Times New Roman" w:hAnsi="Times New Roman" w:cs="Times New Roman"/>
          <w:sz w:val="28"/>
          <w:szCs w:val="28"/>
        </w:rPr>
        <w:t xml:space="preserve"> </w:t>
      </w:r>
      <w:r w:rsidR="00951CB8" w:rsidRPr="00DD224F">
        <w:rPr>
          <w:rFonts w:ascii="Times New Roman" w:hAnsi="Times New Roman" w:cs="Times New Roman"/>
          <w:sz w:val="28"/>
          <w:szCs w:val="28"/>
        </w:rPr>
        <w:t xml:space="preserve">Муниципальное образование сельского поселения </w:t>
      </w:r>
      <w:r>
        <w:rPr>
          <w:rFonts w:ascii="Times New Roman" w:hAnsi="Times New Roman" w:cs="Times New Roman"/>
          <w:sz w:val="28"/>
          <w:szCs w:val="28"/>
        </w:rPr>
        <w:t>Урвань</w:t>
      </w:r>
      <w:r w:rsidR="00951CB8" w:rsidRPr="00DD224F">
        <w:rPr>
          <w:rFonts w:ascii="Times New Roman" w:hAnsi="Times New Roman" w:cs="Times New Roman"/>
          <w:sz w:val="28"/>
          <w:szCs w:val="28"/>
        </w:rPr>
        <w:t xml:space="preserve"> наделено статусом сельского поселения Законом Кабардино-Балкарской Республики от 27.02.2005 года №13-РЗ «О статусе и границах муниципальных образований в Кабардино-Балкарской Республике».</w:t>
      </w:r>
    </w:p>
    <w:p w:rsidR="00951CB8" w:rsidRPr="00DD224F" w:rsidRDefault="00DD224F" w:rsidP="00DD224F">
      <w:pPr>
        <w:pStyle w:val="a4"/>
        <w:jc w:val="both"/>
        <w:rPr>
          <w:rFonts w:ascii="Times New Roman" w:hAnsi="Times New Roman" w:cs="Times New Roman"/>
          <w:color w:val="252525"/>
          <w:sz w:val="28"/>
          <w:szCs w:val="28"/>
          <w:shd w:val="clear" w:color="auto" w:fill="FFFFFF"/>
        </w:rPr>
      </w:pPr>
      <w:r>
        <w:rPr>
          <w:rFonts w:ascii="Times New Roman" w:hAnsi="Times New Roman" w:cs="Times New Roman"/>
          <w:color w:val="252525"/>
          <w:sz w:val="28"/>
          <w:szCs w:val="28"/>
          <w:shd w:val="clear" w:color="auto" w:fill="FFFFFF"/>
        </w:rPr>
        <w:t xml:space="preserve">               </w:t>
      </w:r>
      <w:r w:rsidR="00951CB8" w:rsidRPr="00DD224F">
        <w:rPr>
          <w:rFonts w:ascii="Times New Roman" w:hAnsi="Times New Roman" w:cs="Times New Roman"/>
          <w:color w:val="252525"/>
          <w:sz w:val="28"/>
          <w:szCs w:val="28"/>
          <w:shd w:val="clear" w:color="auto" w:fill="FFFFFF"/>
        </w:rPr>
        <w:t xml:space="preserve">Современные границы сельского поселения </w:t>
      </w:r>
      <w:r w:rsidR="00054C73" w:rsidRPr="00DD224F">
        <w:rPr>
          <w:rFonts w:ascii="Times New Roman" w:hAnsi="Times New Roman" w:cs="Times New Roman"/>
          <w:color w:val="252525"/>
          <w:sz w:val="28"/>
          <w:szCs w:val="28"/>
          <w:shd w:val="clear" w:color="auto" w:fill="FFFFFF"/>
        </w:rPr>
        <w:t>установлены Законом</w:t>
      </w:r>
      <w:r w:rsidR="00951CB8" w:rsidRPr="00DD224F">
        <w:rPr>
          <w:rFonts w:ascii="Times New Roman" w:hAnsi="Times New Roman" w:cs="Times New Roman"/>
          <w:color w:val="252525"/>
          <w:sz w:val="28"/>
          <w:szCs w:val="28"/>
          <w:shd w:val="clear" w:color="auto" w:fill="FFFFFF"/>
        </w:rPr>
        <w:t xml:space="preserve"> Кабардино-Балкарской Республики «О статусе и границах муниципальных образований в Кабардино-Балкарской Республике от 17 февраля 2005 года № 409-ПП.</w:t>
      </w:r>
    </w:p>
    <w:p w:rsidR="006A22E8" w:rsidRPr="006A22E8" w:rsidRDefault="006A22E8" w:rsidP="006A22E8">
      <w:pPr>
        <w:pStyle w:val="a4"/>
        <w:jc w:val="both"/>
        <w:rPr>
          <w:rFonts w:ascii="Times New Roman" w:eastAsia="Times New Roman" w:hAnsi="Times New Roman" w:cs="Times New Roman"/>
          <w:sz w:val="28"/>
          <w:szCs w:val="28"/>
        </w:rPr>
      </w:pPr>
      <w:r w:rsidRPr="006A22E8">
        <w:rPr>
          <w:rFonts w:ascii="Times New Roman" w:eastAsia="Times New Roman" w:hAnsi="Times New Roman" w:cs="Times New Roman"/>
          <w:sz w:val="28"/>
          <w:szCs w:val="28"/>
        </w:rPr>
        <w:t>Селение расположено в западной части </w:t>
      </w:r>
      <w:hyperlink r:id="rId7" w:tooltip="Урванский район" w:history="1">
        <w:r w:rsidRPr="006A22E8">
          <w:rPr>
            <w:rFonts w:ascii="Times New Roman" w:eastAsia="Times New Roman" w:hAnsi="Times New Roman" w:cs="Times New Roman"/>
            <w:sz w:val="28"/>
            <w:szCs w:val="28"/>
          </w:rPr>
          <w:t>Урванского района</w:t>
        </w:r>
      </w:hyperlink>
      <w:r w:rsidRPr="006A22E8">
        <w:rPr>
          <w:rFonts w:ascii="Times New Roman" w:eastAsia="Times New Roman" w:hAnsi="Times New Roman" w:cs="Times New Roman"/>
          <w:sz w:val="28"/>
          <w:szCs w:val="28"/>
        </w:rPr>
        <w:t>, на левом берегу реки </w:t>
      </w:r>
      <w:hyperlink r:id="rId8" w:tooltip="Урвань (река)" w:history="1">
        <w:r w:rsidRPr="006A22E8">
          <w:rPr>
            <w:rFonts w:ascii="Times New Roman" w:eastAsia="Times New Roman" w:hAnsi="Times New Roman" w:cs="Times New Roman"/>
            <w:sz w:val="28"/>
            <w:szCs w:val="28"/>
          </w:rPr>
          <w:t>Урвань</w:t>
        </w:r>
      </w:hyperlink>
      <w:r w:rsidRPr="006A22E8">
        <w:rPr>
          <w:rFonts w:ascii="Times New Roman" w:eastAsia="Times New Roman" w:hAnsi="Times New Roman" w:cs="Times New Roman"/>
          <w:sz w:val="28"/>
          <w:szCs w:val="28"/>
        </w:rPr>
        <w:t>. Находится в 10 км к юго-западу от районного центра </w:t>
      </w:r>
      <w:hyperlink r:id="rId9" w:tooltip="Нарткала" w:history="1">
        <w:r w:rsidRPr="006A22E8">
          <w:rPr>
            <w:rFonts w:ascii="Times New Roman" w:eastAsia="Times New Roman" w:hAnsi="Times New Roman" w:cs="Times New Roman"/>
            <w:sz w:val="28"/>
            <w:szCs w:val="28"/>
          </w:rPr>
          <w:t>Нарткала</w:t>
        </w:r>
      </w:hyperlink>
      <w:r w:rsidRPr="006A22E8">
        <w:rPr>
          <w:rFonts w:ascii="Times New Roman" w:eastAsia="Times New Roman" w:hAnsi="Times New Roman" w:cs="Times New Roman"/>
          <w:sz w:val="28"/>
          <w:szCs w:val="28"/>
        </w:rPr>
        <w:t> и в 10 км к востоку от города </w:t>
      </w:r>
      <w:hyperlink r:id="rId10" w:tooltip="Нальчик" w:history="1">
        <w:r w:rsidRPr="006A22E8">
          <w:rPr>
            <w:rFonts w:ascii="Times New Roman" w:eastAsia="Times New Roman" w:hAnsi="Times New Roman" w:cs="Times New Roman"/>
            <w:sz w:val="28"/>
            <w:szCs w:val="28"/>
          </w:rPr>
          <w:t>Нальчик</w:t>
        </w:r>
      </w:hyperlink>
      <w:r w:rsidRPr="006A22E8">
        <w:rPr>
          <w:rFonts w:ascii="Times New Roman" w:eastAsia="Times New Roman" w:hAnsi="Times New Roman" w:cs="Times New Roman"/>
          <w:sz w:val="28"/>
          <w:szCs w:val="28"/>
        </w:rPr>
        <w:t>.</w:t>
      </w:r>
    </w:p>
    <w:p w:rsidR="006A22E8" w:rsidRPr="006A22E8" w:rsidRDefault="006A22E8" w:rsidP="006A22E8">
      <w:pPr>
        <w:pStyle w:val="a4"/>
        <w:jc w:val="both"/>
        <w:rPr>
          <w:rFonts w:ascii="Times New Roman" w:eastAsia="Times New Roman" w:hAnsi="Times New Roman" w:cs="Times New Roman"/>
          <w:sz w:val="28"/>
          <w:szCs w:val="28"/>
        </w:rPr>
      </w:pPr>
      <w:r w:rsidRPr="006A22E8">
        <w:rPr>
          <w:rFonts w:ascii="Times New Roman" w:eastAsia="Times New Roman" w:hAnsi="Times New Roman" w:cs="Times New Roman"/>
          <w:sz w:val="28"/>
          <w:szCs w:val="28"/>
        </w:rPr>
        <w:t>Через село проходит федеральная автотрасса Кавказ </w:t>
      </w:r>
      <w:hyperlink r:id="rId11" w:tooltip="Кавказ (автодорога)" w:history="1">
        <w:r w:rsidRPr="006A22E8">
          <w:rPr>
            <w:rFonts w:ascii="Times New Roman" w:eastAsia="Times New Roman" w:hAnsi="Times New Roman" w:cs="Times New Roman"/>
            <w:b/>
            <w:bCs/>
            <w:sz w:val="28"/>
            <w:szCs w:val="28"/>
          </w:rPr>
          <w:t>Р</w:t>
        </w:r>
        <w:r w:rsidR="00802710">
          <w:rPr>
            <w:rFonts w:ascii="Times New Roman" w:eastAsia="Times New Roman" w:hAnsi="Times New Roman" w:cs="Times New Roman"/>
            <w:b/>
            <w:bCs/>
            <w:sz w:val="28"/>
            <w:szCs w:val="28"/>
          </w:rPr>
          <w:t>-</w:t>
        </w:r>
        <w:r w:rsidRPr="006A22E8">
          <w:rPr>
            <w:rFonts w:ascii="Times New Roman" w:eastAsia="Times New Roman" w:hAnsi="Times New Roman" w:cs="Times New Roman"/>
            <w:b/>
            <w:bCs/>
            <w:sz w:val="28"/>
            <w:szCs w:val="28"/>
          </w:rPr>
          <w:t>217</w:t>
        </w:r>
      </w:hyperlink>
      <w:r w:rsidRPr="006A22E8">
        <w:rPr>
          <w:rFonts w:ascii="Times New Roman" w:eastAsia="Times New Roman" w:hAnsi="Times New Roman" w:cs="Times New Roman"/>
          <w:sz w:val="28"/>
          <w:szCs w:val="28"/>
        </w:rPr>
        <w:t>, которая при въезде в село разветвляется на две части — основную и объездную (через город Нальчик).</w:t>
      </w:r>
    </w:p>
    <w:p w:rsidR="006A22E8" w:rsidRPr="006A22E8" w:rsidRDefault="006A22E8" w:rsidP="006A22E8">
      <w:pPr>
        <w:pStyle w:val="a4"/>
        <w:jc w:val="both"/>
        <w:rPr>
          <w:rFonts w:ascii="Times New Roman" w:eastAsia="Times New Roman" w:hAnsi="Times New Roman" w:cs="Times New Roman"/>
          <w:sz w:val="28"/>
          <w:szCs w:val="28"/>
        </w:rPr>
      </w:pPr>
      <w:r w:rsidRPr="006A22E8">
        <w:rPr>
          <w:rFonts w:ascii="Times New Roman" w:eastAsia="Times New Roman" w:hAnsi="Times New Roman" w:cs="Times New Roman"/>
          <w:sz w:val="28"/>
          <w:szCs w:val="28"/>
        </w:rPr>
        <w:t>Площадь территории сельского поселения составляет — 70,62 км</w:t>
      </w:r>
      <w:r w:rsidRPr="006A22E8">
        <w:rPr>
          <w:rFonts w:ascii="Times New Roman" w:eastAsia="Times New Roman" w:hAnsi="Times New Roman" w:cs="Times New Roman"/>
          <w:sz w:val="28"/>
          <w:szCs w:val="28"/>
          <w:vertAlign w:val="superscript"/>
        </w:rPr>
        <w:t>2</w:t>
      </w:r>
      <w:r w:rsidRPr="006A22E8">
        <w:rPr>
          <w:rFonts w:ascii="Times New Roman" w:eastAsia="Times New Roman" w:hAnsi="Times New Roman" w:cs="Times New Roman"/>
          <w:sz w:val="28"/>
          <w:szCs w:val="28"/>
        </w:rPr>
        <w:t>. Из них сельскохозяйственные угодья занимают — 53,07 км</w:t>
      </w:r>
      <w:r w:rsidRPr="006A22E8">
        <w:rPr>
          <w:rFonts w:ascii="Times New Roman" w:eastAsia="Times New Roman" w:hAnsi="Times New Roman" w:cs="Times New Roman"/>
          <w:sz w:val="28"/>
          <w:szCs w:val="28"/>
          <w:vertAlign w:val="superscript"/>
        </w:rPr>
        <w:t>2</w:t>
      </w:r>
      <w:r w:rsidRPr="006A22E8">
        <w:rPr>
          <w:rFonts w:ascii="Times New Roman" w:eastAsia="Times New Roman" w:hAnsi="Times New Roman" w:cs="Times New Roman"/>
          <w:sz w:val="28"/>
          <w:szCs w:val="28"/>
        </w:rPr>
        <w:t> (75,1 %). Протяжённость населённого пункта с запада на восток составляет 2 км, с севера на юг — 3,5 км.</w:t>
      </w:r>
    </w:p>
    <w:p w:rsidR="006A22E8" w:rsidRPr="006A22E8" w:rsidRDefault="006A22E8" w:rsidP="006A22E8">
      <w:pPr>
        <w:pStyle w:val="a4"/>
        <w:jc w:val="both"/>
        <w:rPr>
          <w:rFonts w:ascii="Times New Roman" w:eastAsia="Times New Roman" w:hAnsi="Times New Roman" w:cs="Times New Roman"/>
          <w:sz w:val="28"/>
          <w:szCs w:val="28"/>
        </w:rPr>
      </w:pPr>
      <w:r w:rsidRPr="006A22E8">
        <w:rPr>
          <w:rFonts w:ascii="Times New Roman" w:eastAsia="Times New Roman" w:hAnsi="Times New Roman" w:cs="Times New Roman"/>
          <w:sz w:val="28"/>
          <w:szCs w:val="28"/>
        </w:rPr>
        <w:t>Граничит с землями населённых пунктов: </w:t>
      </w:r>
      <w:hyperlink r:id="rId12" w:tooltip="Старый Черек" w:history="1">
        <w:r w:rsidRPr="006A22E8">
          <w:rPr>
            <w:rFonts w:ascii="Times New Roman" w:eastAsia="Times New Roman" w:hAnsi="Times New Roman" w:cs="Times New Roman"/>
            <w:sz w:val="28"/>
            <w:szCs w:val="28"/>
          </w:rPr>
          <w:t>Старый Черек</w:t>
        </w:r>
      </w:hyperlink>
      <w:r w:rsidRPr="006A22E8">
        <w:rPr>
          <w:rFonts w:ascii="Times New Roman" w:eastAsia="Times New Roman" w:hAnsi="Times New Roman" w:cs="Times New Roman"/>
          <w:sz w:val="28"/>
          <w:szCs w:val="28"/>
        </w:rPr>
        <w:t> на востоке, </w:t>
      </w:r>
      <w:proofErr w:type="spellStart"/>
      <w:r w:rsidR="00A00919">
        <w:fldChar w:fldCharType="begin"/>
      </w:r>
      <w:r w:rsidR="00A00919">
        <w:instrText xml:space="preserve"> HYPERLINK "https://ru.wikipedia.org/wiki/%D0%9F%D1%81%D1%8B%D0%B3%D0%B0%D0%BD%D1%81%D1%83_(%D1%81%D0%B5%D0%BB%D0%BE)" \o "Псыгансу (село)" </w:instrText>
      </w:r>
      <w:r w:rsidR="00A00919">
        <w:fldChar w:fldCharType="separate"/>
      </w:r>
      <w:r w:rsidRPr="006A22E8">
        <w:rPr>
          <w:rFonts w:ascii="Times New Roman" w:eastAsia="Times New Roman" w:hAnsi="Times New Roman" w:cs="Times New Roman"/>
          <w:sz w:val="28"/>
          <w:szCs w:val="28"/>
        </w:rPr>
        <w:t>Псыгансу</w:t>
      </w:r>
      <w:proofErr w:type="spellEnd"/>
      <w:r w:rsidR="00A00919">
        <w:rPr>
          <w:rFonts w:ascii="Times New Roman" w:eastAsia="Times New Roman" w:hAnsi="Times New Roman" w:cs="Times New Roman"/>
          <w:sz w:val="28"/>
          <w:szCs w:val="28"/>
        </w:rPr>
        <w:fldChar w:fldCharType="end"/>
      </w:r>
      <w:r w:rsidRPr="006A22E8">
        <w:rPr>
          <w:rFonts w:ascii="Times New Roman" w:eastAsia="Times New Roman" w:hAnsi="Times New Roman" w:cs="Times New Roman"/>
          <w:sz w:val="28"/>
          <w:szCs w:val="28"/>
        </w:rPr>
        <w:t> на юго-востоке, </w:t>
      </w:r>
      <w:proofErr w:type="spellStart"/>
      <w:r w:rsidR="00A00919">
        <w:fldChar w:fldCharType="begin"/>
      </w:r>
      <w:r w:rsidR="00A00919">
        <w:instrText xml:space="preserve"> HYPERLINK "https://ru.wikipedia.org/wiki/%D0%90%D1%83%D1%88%D0%B8%D0%B3%D0%B5%D1%80" \o "Аушигер" </w:instrText>
      </w:r>
      <w:r w:rsidR="00A00919">
        <w:fldChar w:fldCharType="separate"/>
      </w:r>
      <w:r w:rsidRPr="006A22E8">
        <w:rPr>
          <w:rFonts w:ascii="Times New Roman" w:eastAsia="Times New Roman" w:hAnsi="Times New Roman" w:cs="Times New Roman"/>
          <w:sz w:val="28"/>
          <w:szCs w:val="28"/>
        </w:rPr>
        <w:t>Аушигер</w:t>
      </w:r>
      <w:proofErr w:type="spellEnd"/>
      <w:r w:rsidR="00A00919">
        <w:rPr>
          <w:rFonts w:ascii="Times New Roman" w:eastAsia="Times New Roman" w:hAnsi="Times New Roman" w:cs="Times New Roman"/>
          <w:sz w:val="28"/>
          <w:szCs w:val="28"/>
        </w:rPr>
        <w:fldChar w:fldCharType="end"/>
      </w:r>
      <w:r w:rsidRPr="006A22E8">
        <w:rPr>
          <w:rFonts w:ascii="Times New Roman" w:eastAsia="Times New Roman" w:hAnsi="Times New Roman" w:cs="Times New Roman"/>
          <w:sz w:val="28"/>
          <w:szCs w:val="28"/>
        </w:rPr>
        <w:t> на</w:t>
      </w:r>
      <w:r w:rsidR="007F79A7">
        <w:rPr>
          <w:rFonts w:ascii="Times New Roman" w:eastAsia="Times New Roman" w:hAnsi="Times New Roman" w:cs="Times New Roman"/>
          <w:sz w:val="28"/>
          <w:szCs w:val="28"/>
        </w:rPr>
        <w:t xml:space="preserve"> </w:t>
      </w:r>
      <w:r w:rsidRPr="006A22E8">
        <w:rPr>
          <w:rFonts w:ascii="Times New Roman" w:eastAsia="Times New Roman" w:hAnsi="Times New Roman" w:cs="Times New Roman"/>
          <w:sz w:val="28"/>
          <w:szCs w:val="28"/>
        </w:rPr>
        <w:t>юге, </w:t>
      </w:r>
      <w:proofErr w:type="spellStart"/>
      <w:r w:rsidR="00A00919">
        <w:fldChar w:fldCharType="begin"/>
      </w:r>
      <w:r w:rsidR="00A00919">
        <w:instrText xml:space="preserve"> HYPERLINK "https://ru.wikipedia.org/wiki/%D0%9D%D0%B0%D1%80%D1%82%D0%B0%D0%BD" \o "Нартан" </w:instrText>
      </w:r>
      <w:r w:rsidR="00A00919">
        <w:fldChar w:fldCharType="separate"/>
      </w:r>
      <w:r w:rsidRPr="006A22E8">
        <w:rPr>
          <w:rFonts w:ascii="Times New Roman" w:eastAsia="Times New Roman" w:hAnsi="Times New Roman" w:cs="Times New Roman"/>
          <w:sz w:val="28"/>
          <w:szCs w:val="28"/>
        </w:rPr>
        <w:t>Нартан</w:t>
      </w:r>
      <w:proofErr w:type="spellEnd"/>
      <w:r w:rsidR="00A00919">
        <w:rPr>
          <w:rFonts w:ascii="Times New Roman" w:eastAsia="Times New Roman" w:hAnsi="Times New Roman" w:cs="Times New Roman"/>
          <w:sz w:val="28"/>
          <w:szCs w:val="28"/>
        </w:rPr>
        <w:fldChar w:fldCharType="end"/>
      </w:r>
      <w:r w:rsidRPr="006A22E8">
        <w:rPr>
          <w:rFonts w:ascii="Times New Roman" w:eastAsia="Times New Roman" w:hAnsi="Times New Roman" w:cs="Times New Roman"/>
          <w:sz w:val="28"/>
          <w:szCs w:val="28"/>
        </w:rPr>
        <w:t> на западе, </w:t>
      </w:r>
      <w:proofErr w:type="spellStart"/>
      <w:r w:rsidR="00A00919">
        <w:fldChar w:fldCharType="begin"/>
      </w:r>
      <w:r w:rsidR="00A00919">
        <w:instrText xml:space="preserve"> HYPERLINK "https://ru.wikipedia.org/wiki/%D0%A8%D0%B8%D1%82%D1%85%D0%B0%D0%BB%D0%B0" \o "Шитхала" </w:instrText>
      </w:r>
      <w:r w:rsidR="00A00919">
        <w:fldChar w:fldCharType="separate"/>
      </w:r>
      <w:r w:rsidRPr="006A22E8">
        <w:rPr>
          <w:rFonts w:ascii="Times New Roman" w:eastAsia="Times New Roman" w:hAnsi="Times New Roman" w:cs="Times New Roman"/>
          <w:sz w:val="28"/>
          <w:szCs w:val="28"/>
        </w:rPr>
        <w:t>Шитхала</w:t>
      </w:r>
      <w:proofErr w:type="spellEnd"/>
      <w:r w:rsidR="00A00919">
        <w:rPr>
          <w:rFonts w:ascii="Times New Roman" w:eastAsia="Times New Roman" w:hAnsi="Times New Roman" w:cs="Times New Roman"/>
          <w:sz w:val="28"/>
          <w:szCs w:val="28"/>
        </w:rPr>
        <w:fldChar w:fldCharType="end"/>
      </w:r>
      <w:r w:rsidRPr="006A22E8">
        <w:rPr>
          <w:rFonts w:ascii="Times New Roman" w:eastAsia="Times New Roman" w:hAnsi="Times New Roman" w:cs="Times New Roman"/>
          <w:sz w:val="28"/>
          <w:szCs w:val="28"/>
        </w:rPr>
        <w:t> и </w:t>
      </w:r>
      <w:hyperlink r:id="rId13" w:tooltip="Нарткала" w:history="1">
        <w:r w:rsidRPr="006A22E8">
          <w:rPr>
            <w:rFonts w:ascii="Times New Roman" w:eastAsia="Times New Roman" w:hAnsi="Times New Roman" w:cs="Times New Roman"/>
            <w:sz w:val="28"/>
            <w:szCs w:val="28"/>
          </w:rPr>
          <w:t>Нарткала</w:t>
        </w:r>
      </w:hyperlink>
      <w:r w:rsidRPr="006A22E8">
        <w:rPr>
          <w:rFonts w:ascii="Times New Roman" w:eastAsia="Times New Roman" w:hAnsi="Times New Roman" w:cs="Times New Roman"/>
          <w:sz w:val="28"/>
          <w:szCs w:val="28"/>
        </w:rPr>
        <w:t> на севере. На юго-западе селение граничит с землями Государственного Лесного фонда (</w:t>
      </w:r>
      <w:proofErr w:type="spellStart"/>
      <w:r w:rsidRPr="006A22E8">
        <w:rPr>
          <w:rFonts w:ascii="Times New Roman" w:eastAsia="Times New Roman" w:hAnsi="Times New Roman" w:cs="Times New Roman"/>
          <w:sz w:val="28"/>
          <w:szCs w:val="28"/>
        </w:rPr>
        <w:t>Гослесфонд</w:t>
      </w:r>
      <w:proofErr w:type="spellEnd"/>
      <w:r w:rsidRPr="006A22E8">
        <w:rPr>
          <w:rFonts w:ascii="Times New Roman" w:eastAsia="Times New Roman" w:hAnsi="Times New Roman" w:cs="Times New Roman"/>
          <w:sz w:val="28"/>
          <w:szCs w:val="28"/>
        </w:rPr>
        <w:t>).</w:t>
      </w:r>
    </w:p>
    <w:p w:rsidR="006A22E8" w:rsidRDefault="007F79A7" w:rsidP="006A22E8">
      <w:pPr>
        <w:shd w:val="clear" w:color="auto" w:fill="FFFFFF"/>
        <w:spacing w:before="120" w:after="120" w:line="240" w:lineRule="auto"/>
      </w:pPr>
      <w:r>
        <w:rPr>
          <w:rFonts w:ascii="Times New Roman" w:eastAsia="Times New Roman" w:hAnsi="Times New Roman" w:cs="Times New Roman"/>
          <w:sz w:val="28"/>
          <w:szCs w:val="28"/>
        </w:rPr>
        <w:t xml:space="preserve">    </w:t>
      </w:r>
      <w:r w:rsidR="006A22E8" w:rsidRPr="006A22E8">
        <w:rPr>
          <w:rFonts w:ascii="Times New Roman" w:eastAsia="Times New Roman" w:hAnsi="Times New Roman" w:cs="Times New Roman"/>
          <w:sz w:val="28"/>
          <w:szCs w:val="28"/>
        </w:rPr>
        <w:t>Населённый пункт расположен на </w:t>
      </w:r>
      <w:hyperlink r:id="rId14" w:tooltip="Кабардинская равнина" w:history="1">
        <w:r w:rsidR="006A22E8" w:rsidRPr="006A22E8">
          <w:rPr>
            <w:rFonts w:ascii="Times New Roman" w:eastAsia="Times New Roman" w:hAnsi="Times New Roman" w:cs="Times New Roman"/>
            <w:sz w:val="28"/>
            <w:szCs w:val="28"/>
          </w:rPr>
          <w:t>Кабардинской равнине</w:t>
        </w:r>
      </w:hyperlink>
      <w:r w:rsidR="006A22E8" w:rsidRPr="006A22E8">
        <w:rPr>
          <w:rFonts w:ascii="Times New Roman" w:eastAsia="Times New Roman" w:hAnsi="Times New Roman" w:cs="Times New Roman"/>
          <w:sz w:val="28"/>
          <w:szCs w:val="28"/>
        </w:rPr>
        <w:t xml:space="preserve">, в предгорной зоне республики. Средние высоты на территории села составляют около 379 метров над уровнем моря. Рельеф местности в основном представляет собой наклонные волнистые равнины, с бугристыми и курганными возвышенностями. Вдоль западной и южной окраин села тянутся лесистые средневысотные хребты. Высшими точками сельского поселения являются — Большие </w:t>
      </w:r>
      <w:proofErr w:type="spellStart"/>
      <w:r w:rsidR="006A22E8" w:rsidRPr="006A22E8">
        <w:rPr>
          <w:rFonts w:ascii="Times New Roman" w:eastAsia="Times New Roman" w:hAnsi="Times New Roman" w:cs="Times New Roman"/>
          <w:sz w:val="28"/>
          <w:szCs w:val="28"/>
        </w:rPr>
        <w:t>Урванские</w:t>
      </w:r>
      <w:proofErr w:type="spellEnd"/>
      <w:r w:rsidR="006A22E8" w:rsidRPr="006A22E8">
        <w:rPr>
          <w:rFonts w:ascii="Times New Roman" w:eastAsia="Times New Roman" w:hAnsi="Times New Roman" w:cs="Times New Roman"/>
          <w:sz w:val="28"/>
          <w:szCs w:val="28"/>
        </w:rPr>
        <w:t xml:space="preserve"> курганы, расположенные к юго-западу от села, на высоте около 720 метров над уровнем моря и наиболее крупными из которых являются курганы — </w:t>
      </w:r>
      <w:proofErr w:type="spellStart"/>
      <w:r w:rsidR="006A22E8" w:rsidRPr="006A22E8">
        <w:rPr>
          <w:rFonts w:ascii="Times New Roman" w:eastAsia="Times New Roman" w:hAnsi="Times New Roman" w:cs="Times New Roman"/>
          <w:sz w:val="28"/>
          <w:szCs w:val="28"/>
        </w:rPr>
        <w:t>Ошхаца</w:t>
      </w:r>
      <w:proofErr w:type="spellEnd"/>
      <w:r w:rsidR="006A22E8" w:rsidRPr="006A22E8">
        <w:rPr>
          <w:rFonts w:ascii="Times New Roman" w:eastAsia="Times New Roman" w:hAnsi="Times New Roman" w:cs="Times New Roman"/>
          <w:sz w:val="28"/>
          <w:szCs w:val="28"/>
        </w:rPr>
        <w:t xml:space="preserve">, </w:t>
      </w:r>
      <w:proofErr w:type="spellStart"/>
      <w:r w:rsidR="006A22E8" w:rsidRPr="006A22E8">
        <w:rPr>
          <w:rFonts w:ascii="Times New Roman" w:eastAsia="Times New Roman" w:hAnsi="Times New Roman" w:cs="Times New Roman"/>
          <w:sz w:val="28"/>
          <w:szCs w:val="28"/>
        </w:rPr>
        <w:t>Ошхаджафа</w:t>
      </w:r>
      <w:proofErr w:type="spellEnd"/>
      <w:r w:rsidR="006A22E8" w:rsidRPr="006A22E8">
        <w:rPr>
          <w:rFonts w:ascii="Times New Roman" w:eastAsia="Times New Roman" w:hAnsi="Times New Roman" w:cs="Times New Roman"/>
          <w:sz w:val="28"/>
          <w:szCs w:val="28"/>
        </w:rPr>
        <w:t xml:space="preserve"> и </w:t>
      </w:r>
      <w:proofErr w:type="spellStart"/>
      <w:r w:rsidR="006A22E8" w:rsidRPr="006A22E8">
        <w:rPr>
          <w:rFonts w:ascii="Times New Roman" w:eastAsia="Times New Roman" w:hAnsi="Times New Roman" w:cs="Times New Roman"/>
          <w:sz w:val="28"/>
          <w:szCs w:val="28"/>
        </w:rPr>
        <w:t>Ошхаклиса</w:t>
      </w:r>
      <w:proofErr w:type="spellEnd"/>
      <w:r w:rsidR="006A22E8" w:rsidRPr="006A22E8">
        <w:rPr>
          <w:rFonts w:ascii="Times New Roman" w:eastAsia="Times New Roman" w:hAnsi="Times New Roman" w:cs="Times New Roman"/>
          <w:sz w:val="28"/>
          <w:szCs w:val="28"/>
        </w:rPr>
        <w:t xml:space="preserve">. Курган </w:t>
      </w:r>
      <w:proofErr w:type="spellStart"/>
      <w:r w:rsidR="006A22E8" w:rsidRPr="006A22E8">
        <w:rPr>
          <w:rFonts w:ascii="Times New Roman" w:eastAsia="Times New Roman" w:hAnsi="Times New Roman" w:cs="Times New Roman"/>
          <w:sz w:val="28"/>
          <w:szCs w:val="28"/>
        </w:rPr>
        <w:t>Ошхаца</w:t>
      </w:r>
      <w:proofErr w:type="spellEnd"/>
      <w:r w:rsidR="006A22E8" w:rsidRPr="006A22E8">
        <w:rPr>
          <w:rFonts w:ascii="Times New Roman" w:eastAsia="Times New Roman" w:hAnsi="Times New Roman" w:cs="Times New Roman"/>
          <w:sz w:val="28"/>
          <w:szCs w:val="28"/>
        </w:rPr>
        <w:t xml:space="preserve"> из-за своей исторической значимости, также выдвигался как кандидат для включения в список Всемирного наследия ЮНЕСКО</w:t>
      </w:r>
      <w:r w:rsidR="00DD224F">
        <w:t xml:space="preserve">           </w:t>
      </w:r>
    </w:p>
    <w:p w:rsidR="006A22E8" w:rsidRPr="006A22E8" w:rsidRDefault="00DD224F" w:rsidP="006A22E8">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6A22E8">
        <w:rPr>
          <w:rFonts w:ascii="Times New Roman" w:hAnsi="Times New Roman" w:cs="Times New Roman"/>
          <w:color w:val="000000" w:themeColor="text1"/>
          <w:sz w:val="28"/>
          <w:szCs w:val="28"/>
        </w:rPr>
        <w:t xml:space="preserve"> </w:t>
      </w:r>
      <w:r w:rsidR="006A22E8" w:rsidRPr="006A22E8">
        <w:rPr>
          <w:rFonts w:ascii="Times New Roman" w:eastAsia="Times New Roman" w:hAnsi="Times New Roman" w:cs="Times New Roman"/>
          <w:color w:val="000000" w:themeColor="text1"/>
          <w:sz w:val="28"/>
          <w:szCs w:val="28"/>
        </w:rPr>
        <w:t>Гидрографическая сеть представлена рекой </w:t>
      </w:r>
      <w:hyperlink r:id="rId15" w:tooltip="Урвань (река)" w:history="1">
        <w:r w:rsidR="006A22E8" w:rsidRPr="006A22E8">
          <w:rPr>
            <w:rFonts w:ascii="Times New Roman" w:eastAsia="Times New Roman" w:hAnsi="Times New Roman" w:cs="Times New Roman"/>
            <w:color w:val="000000" w:themeColor="text1"/>
            <w:sz w:val="28"/>
            <w:szCs w:val="28"/>
          </w:rPr>
          <w:t>Урвань</w:t>
        </w:r>
      </w:hyperlink>
      <w:r w:rsidR="006A22E8" w:rsidRPr="006A22E8">
        <w:rPr>
          <w:rFonts w:ascii="Times New Roman" w:eastAsia="Times New Roman" w:hAnsi="Times New Roman" w:cs="Times New Roman"/>
          <w:color w:val="000000" w:themeColor="text1"/>
          <w:sz w:val="28"/>
          <w:szCs w:val="28"/>
        </w:rPr>
        <w:t xml:space="preserve">. На территории села также расположены выходы родников, затопленные грунтовыми водами карьеры и </w:t>
      </w:r>
      <w:r w:rsidR="00054C73" w:rsidRPr="006A22E8">
        <w:rPr>
          <w:rFonts w:ascii="Times New Roman" w:eastAsia="Times New Roman" w:hAnsi="Times New Roman" w:cs="Times New Roman"/>
          <w:color w:val="000000" w:themeColor="text1"/>
          <w:sz w:val="28"/>
          <w:szCs w:val="28"/>
        </w:rPr>
        <w:t>многочисленные пруды,</w:t>
      </w:r>
      <w:r w:rsidR="006A22E8" w:rsidRPr="006A22E8">
        <w:rPr>
          <w:rFonts w:ascii="Times New Roman" w:eastAsia="Times New Roman" w:hAnsi="Times New Roman" w:cs="Times New Roman"/>
          <w:color w:val="000000" w:themeColor="text1"/>
          <w:sz w:val="28"/>
          <w:szCs w:val="28"/>
        </w:rPr>
        <w:t xml:space="preserve"> использующиеся для различных нужд.</w:t>
      </w:r>
    </w:p>
    <w:p w:rsidR="006A22E8" w:rsidRPr="006A22E8" w:rsidRDefault="006A22E8" w:rsidP="006A22E8">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6A22E8">
        <w:rPr>
          <w:rFonts w:ascii="Times New Roman" w:eastAsia="Times New Roman" w:hAnsi="Times New Roman" w:cs="Times New Roman"/>
          <w:color w:val="000000" w:themeColor="text1"/>
          <w:sz w:val="28"/>
          <w:szCs w:val="28"/>
        </w:rPr>
        <w:t xml:space="preserve">Климат влажный умеренный, с тёплым летом и прохладной зимой. Амплитуда температуры воздуха колеблется от средних +22,0°С в июле, до средних -2,5°С в январе. Среднегодовая температура воздуха составляет +10,0°С. Среднегодовое количество осадков составляет около 700 мм. Основные ветры </w:t>
      </w:r>
      <w:r w:rsidRPr="006A22E8">
        <w:rPr>
          <w:rFonts w:ascii="Times New Roman" w:eastAsia="Times New Roman" w:hAnsi="Times New Roman" w:cs="Times New Roman"/>
          <w:color w:val="000000" w:themeColor="text1"/>
          <w:sz w:val="28"/>
          <w:szCs w:val="28"/>
        </w:rPr>
        <w:lastRenderedPageBreak/>
        <w:t>— северо-западная и восточная. Наибольшее количество осадков выпадет с апреля по июнь.</w:t>
      </w:r>
    </w:p>
    <w:p w:rsidR="00951CB8" w:rsidRPr="00DD224F" w:rsidRDefault="00DD224F" w:rsidP="00DD224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DD224F">
        <w:rPr>
          <w:rFonts w:ascii="Times New Roman" w:hAnsi="Times New Roman" w:cs="Times New Roman"/>
          <w:sz w:val="28"/>
          <w:szCs w:val="28"/>
        </w:rPr>
        <w:t xml:space="preserve">Почвы в основном лугово-черноземные, луговые и аллювиально-луговые. Содержание гумуса 2–4 %. Мощность </w:t>
      </w:r>
      <w:proofErr w:type="spellStart"/>
      <w:r w:rsidR="00951CB8" w:rsidRPr="00DD224F">
        <w:rPr>
          <w:rFonts w:ascii="Times New Roman" w:hAnsi="Times New Roman" w:cs="Times New Roman"/>
          <w:sz w:val="28"/>
          <w:szCs w:val="28"/>
        </w:rPr>
        <w:t>гумусного</w:t>
      </w:r>
      <w:proofErr w:type="spellEnd"/>
      <w:r w:rsidR="00951CB8" w:rsidRPr="00DD224F">
        <w:rPr>
          <w:rFonts w:ascii="Times New Roman" w:hAnsi="Times New Roman" w:cs="Times New Roman"/>
          <w:sz w:val="28"/>
          <w:szCs w:val="28"/>
        </w:rPr>
        <w:t xml:space="preserve"> слоя – 52 сантиметра, пахотного – 31 сантиметр.</w:t>
      </w:r>
    </w:p>
    <w:p w:rsidR="00026A5F" w:rsidRDefault="00DD224F" w:rsidP="00DD224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DD224F">
        <w:rPr>
          <w:rFonts w:ascii="Times New Roman" w:hAnsi="Times New Roman" w:cs="Times New Roman"/>
          <w:sz w:val="28"/>
          <w:szCs w:val="28"/>
        </w:rPr>
        <w:t xml:space="preserve">Климат влажный умеренный. Лето жаркое. Средняя температура воздуха в июле достигает +23°С. В августе абсолютные показатели часто превышают отметку в +35°С. Зима мягкая и длится около трех месяцев. Морозы непродолжительные, минимальные температуры редко снижаются </w:t>
      </w:r>
    </w:p>
    <w:p w:rsidR="00026A5F" w:rsidRDefault="00026A5F" w:rsidP="00DD224F">
      <w:pPr>
        <w:pStyle w:val="a4"/>
        <w:jc w:val="both"/>
        <w:rPr>
          <w:rFonts w:ascii="Times New Roman" w:hAnsi="Times New Roman" w:cs="Times New Roman"/>
          <w:sz w:val="28"/>
          <w:szCs w:val="28"/>
        </w:rPr>
      </w:pPr>
    </w:p>
    <w:p w:rsidR="00951CB8" w:rsidRPr="00DD224F" w:rsidRDefault="00951CB8" w:rsidP="00DD224F">
      <w:pPr>
        <w:pStyle w:val="a4"/>
        <w:jc w:val="both"/>
        <w:rPr>
          <w:rFonts w:ascii="Times New Roman" w:hAnsi="Times New Roman" w:cs="Times New Roman"/>
          <w:sz w:val="28"/>
          <w:szCs w:val="28"/>
        </w:rPr>
      </w:pPr>
      <w:r w:rsidRPr="00DD224F">
        <w:rPr>
          <w:rFonts w:ascii="Times New Roman" w:hAnsi="Times New Roman" w:cs="Times New Roman"/>
          <w:sz w:val="28"/>
          <w:szCs w:val="28"/>
        </w:rPr>
        <w:t>ниже −15°С. Средняя температура января составляет -2,5°С. Среднегодовое количество осадков составляет около 630 мм.</w:t>
      </w:r>
    </w:p>
    <w:p w:rsidR="00951CB8" w:rsidRPr="000802DE" w:rsidRDefault="00951CB8" w:rsidP="00951CB8">
      <w:pPr>
        <w:pStyle w:val="a6"/>
        <w:shd w:val="clear" w:color="auto" w:fill="FFFFFF"/>
        <w:spacing w:before="120" w:beforeAutospacing="0" w:after="120" w:afterAutospacing="0" w:line="291" w:lineRule="atLeast"/>
        <w:ind w:firstLine="360"/>
        <w:rPr>
          <w:b/>
          <w:i/>
          <w:sz w:val="28"/>
          <w:szCs w:val="28"/>
          <w:u w:val="single"/>
        </w:rPr>
      </w:pPr>
      <w:r w:rsidRPr="00DD224F">
        <w:rPr>
          <w:i/>
          <w:color w:val="FF0000"/>
          <w:sz w:val="28"/>
          <w:szCs w:val="28"/>
          <w:u w:val="single"/>
        </w:rPr>
        <w:t xml:space="preserve"> </w:t>
      </w:r>
      <w:r w:rsidRPr="000802DE">
        <w:rPr>
          <w:b/>
          <w:i/>
          <w:sz w:val="28"/>
          <w:szCs w:val="28"/>
          <w:u w:val="single"/>
        </w:rPr>
        <w:t>Автомобильный транспорт</w:t>
      </w:r>
    </w:p>
    <w:p w:rsidR="00951CB8" w:rsidRPr="0055145C" w:rsidRDefault="00951CB8" w:rsidP="00951CB8">
      <w:pPr>
        <w:pStyle w:val="a4"/>
        <w:spacing w:line="276" w:lineRule="auto"/>
        <w:ind w:firstLine="284"/>
        <w:jc w:val="both"/>
        <w:rPr>
          <w:rFonts w:ascii="Times New Roman" w:hAnsi="Times New Roman" w:cs="Times New Roman"/>
          <w:i/>
          <w:sz w:val="24"/>
          <w:szCs w:val="24"/>
          <w:u w:val="single"/>
        </w:rPr>
      </w:pPr>
    </w:p>
    <w:p w:rsidR="00951CB8" w:rsidRPr="00DD224F" w:rsidRDefault="00DD224F" w:rsidP="00DD224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DD224F">
        <w:rPr>
          <w:rFonts w:ascii="Times New Roman" w:hAnsi="Times New Roman" w:cs="Times New Roman"/>
          <w:sz w:val="28"/>
          <w:szCs w:val="28"/>
        </w:rPr>
        <w:t xml:space="preserve">Внешние связи сельское поселение </w:t>
      </w:r>
      <w:r w:rsidR="00054C73">
        <w:rPr>
          <w:rFonts w:ascii="Times New Roman" w:hAnsi="Times New Roman" w:cs="Times New Roman"/>
          <w:sz w:val="28"/>
          <w:szCs w:val="28"/>
        </w:rPr>
        <w:t>Урвань</w:t>
      </w:r>
      <w:r w:rsidR="00054C73" w:rsidRPr="00DD224F">
        <w:rPr>
          <w:rFonts w:ascii="Times New Roman" w:hAnsi="Times New Roman" w:cs="Times New Roman"/>
          <w:sz w:val="28"/>
          <w:szCs w:val="28"/>
        </w:rPr>
        <w:t xml:space="preserve"> поддерживаются</w:t>
      </w:r>
      <w:r w:rsidR="00951CB8" w:rsidRPr="00DD224F">
        <w:rPr>
          <w:rFonts w:ascii="Times New Roman" w:hAnsi="Times New Roman" w:cs="Times New Roman"/>
          <w:sz w:val="28"/>
          <w:szCs w:val="28"/>
        </w:rPr>
        <w:t xml:space="preserve"> круглогодично автомобильным транспортом. Расстояние от </w:t>
      </w:r>
      <w:proofErr w:type="spellStart"/>
      <w:r w:rsidR="00951CB8" w:rsidRPr="00DD224F">
        <w:rPr>
          <w:rFonts w:ascii="Times New Roman" w:hAnsi="Times New Roman" w:cs="Times New Roman"/>
          <w:sz w:val="28"/>
          <w:szCs w:val="28"/>
        </w:rPr>
        <w:t>с.п</w:t>
      </w:r>
      <w:proofErr w:type="spellEnd"/>
      <w:r w:rsidR="00951CB8" w:rsidRPr="00DD224F">
        <w:rPr>
          <w:rFonts w:ascii="Times New Roman" w:hAnsi="Times New Roman" w:cs="Times New Roman"/>
          <w:sz w:val="28"/>
          <w:szCs w:val="28"/>
        </w:rPr>
        <w:t xml:space="preserve">. </w:t>
      </w:r>
      <w:r w:rsidR="000802DE">
        <w:rPr>
          <w:rFonts w:ascii="Times New Roman" w:hAnsi="Times New Roman" w:cs="Times New Roman"/>
          <w:sz w:val="28"/>
          <w:szCs w:val="28"/>
        </w:rPr>
        <w:t>Урвань</w:t>
      </w:r>
      <w:r w:rsidR="00951CB8" w:rsidRPr="00DD224F">
        <w:rPr>
          <w:rFonts w:ascii="Times New Roman" w:hAnsi="Times New Roman" w:cs="Times New Roman"/>
          <w:sz w:val="28"/>
          <w:szCs w:val="28"/>
        </w:rPr>
        <w:t xml:space="preserve"> до административного центра района г.</w:t>
      </w:r>
      <w:r>
        <w:rPr>
          <w:rFonts w:ascii="Times New Roman" w:hAnsi="Times New Roman" w:cs="Times New Roman"/>
          <w:sz w:val="28"/>
          <w:szCs w:val="28"/>
        </w:rPr>
        <w:t xml:space="preserve"> </w:t>
      </w:r>
      <w:r w:rsidR="00E37101">
        <w:rPr>
          <w:rFonts w:ascii="Times New Roman" w:hAnsi="Times New Roman" w:cs="Times New Roman"/>
          <w:sz w:val="28"/>
          <w:szCs w:val="28"/>
        </w:rPr>
        <w:t>Нарткала</w:t>
      </w:r>
      <w:r w:rsidR="00951CB8" w:rsidRPr="00DD224F">
        <w:rPr>
          <w:rFonts w:ascii="Times New Roman" w:hAnsi="Times New Roman" w:cs="Times New Roman"/>
          <w:sz w:val="28"/>
          <w:szCs w:val="28"/>
        </w:rPr>
        <w:t xml:space="preserve"> по автодороге – </w:t>
      </w:r>
      <w:r w:rsidR="00E37101">
        <w:rPr>
          <w:rFonts w:ascii="Times New Roman" w:hAnsi="Times New Roman" w:cs="Times New Roman"/>
          <w:sz w:val="28"/>
          <w:szCs w:val="28"/>
        </w:rPr>
        <w:t>1</w:t>
      </w:r>
      <w:r w:rsidR="005A4316">
        <w:rPr>
          <w:rFonts w:ascii="Times New Roman" w:hAnsi="Times New Roman" w:cs="Times New Roman"/>
          <w:sz w:val="28"/>
          <w:szCs w:val="28"/>
        </w:rPr>
        <w:t>0</w:t>
      </w:r>
      <w:r w:rsidR="00951CB8" w:rsidRPr="00DD224F">
        <w:rPr>
          <w:rFonts w:ascii="Times New Roman" w:hAnsi="Times New Roman" w:cs="Times New Roman"/>
          <w:sz w:val="28"/>
          <w:szCs w:val="28"/>
        </w:rPr>
        <w:t xml:space="preserve"> км, расстояние до </w:t>
      </w:r>
      <w:r w:rsidR="005A4316">
        <w:rPr>
          <w:rFonts w:ascii="Times New Roman" w:hAnsi="Times New Roman" w:cs="Times New Roman"/>
          <w:sz w:val="28"/>
          <w:szCs w:val="28"/>
        </w:rPr>
        <w:t>столицы К</w:t>
      </w:r>
      <w:r w:rsidR="00951CB8" w:rsidRPr="00DD224F">
        <w:rPr>
          <w:rFonts w:ascii="Times New Roman" w:hAnsi="Times New Roman" w:cs="Times New Roman"/>
          <w:sz w:val="28"/>
          <w:szCs w:val="28"/>
        </w:rPr>
        <w:t xml:space="preserve">БР </w:t>
      </w:r>
      <w:proofErr w:type="spellStart"/>
      <w:r w:rsidR="00951CB8" w:rsidRPr="00DD224F">
        <w:rPr>
          <w:rFonts w:ascii="Times New Roman" w:hAnsi="Times New Roman" w:cs="Times New Roman"/>
          <w:sz w:val="28"/>
          <w:szCs w:val="28"/>
        </w:rPr>
        <w:t>г.о</w:t>
      </w:r>
      <w:proofErr w:type="spellEnd"/>
      <w:r w:rsidR="00951CB8" w:rsidRPr="00DD224F">
        <w:rPr>
          <w:rFonts w:ascii="Times New Roman" w:hAnsi="Times New Roman" w:cs="Times New Roman"/>
          <w:sz w:val="28"/>
          <w:szCs w:val="28"/>
        </w:rPr>
        <w:t xml:space="preserve">. Нальчик – </w:t>
      </w:r>
      <w:r w:rsidR="00E37101">
        <w:rPr>
          <w:rFonts w:ascii="Times New Roman" w:hAnsi="Times New Roman" w:cs="Times New Roman"/>
          <w:sz w:val="28"/>
          <w:szCs w:val="28"/>
        </w:rPr>
        <w:t>1</w:t>
      </w:r>
      <w:r w:rsidR="005A4316">
        <w:rPr>
          <w:rFonts w:ascii="Times New Roman" w:hAnsi="Times New Roman" w:cs="Times New Roman"/>
          <w:sz w:val="28"/>
          <w:szCs w:val="28"/>
        </w:rPr>
        <w:t>0</w:t>
      </w:r>
      <w:r w:rsidR="00951CB8" w:rsidRPr="00DD224F">
        <w:rPr>
          <w:rFonts w:ascii="Times New Roman" w:hAnsi="Times New Roman" w:cs="Times New Roman"/>
          <w:sz w:val="28"/>
          <w:szCs w:val="28"/>
        </w:rPr>
        <w:t xml:space="preserve"> км.</w:t>
      </w:r>
    </w:p>
    <w:p w:rsidR="00951CB8" w:rsidRPr="00DD224F" w:rsidRDefault="00DD224F" w:rsidP="00DD224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DD224F">
        <w:rPr>
          <w:rFonts w:ascii="Times New Roman" w:hAnsi="Times New Roman" w:cs="Times New Roman"/>
          <w:sz w:val="28"/>
          <w:szCs w:val="28"/>
        </w:rPr>
        <w:t xml:space="preserve">По территории сельское поселение </w:t>
      </w:r>
      <w:r w:rsidR="00E37101">
        <w:rPr>
          <w:rFonts w:ascii="Times New Roman" w:hAnsi="Times New Roman" w:cs="Times New Roman"/>
          <w:sz w:val="28"/>
          <w:szCs w:val="28"/>
        </w:rPr>
        <w:t>Урвань</w:t>
      </w:r>
      <w:r w:rsidR="00951CB8" w:rsidRPr="00DD224F">
        <w:rPr>
          <w:rFonts w:ascii="Times New Roman" w:hAnsi="Times New Roman" w:cs="Times New Roman"/>
          <w:sz w:val="28"/>
          <w:szCs w:val="28"/>
        </w:rPr>
        <w:t xml:space="preserve"> проходят следующие автомобильные дороги общего пользования:</w:t>
      </w:r>
    </w:p>
    <w:p w:rsidR="00951CB8" w:rsidRDefault="00951CB8" w:rsidP="00DD224F">
      <w:pPr>
        <w:pStyle w:val="a4"/>
        <w:jc w:val="both"/>
        <w:rPr>
          <w:rFonts w:ascii="Times New Roman" w:hAnsi="Times New Roman" w:cs="Times New Roman"/>
          <w:sz w:val="28"/>
          <w:szCs w:val="28"/>
        </w:rPr>
      </w:pPr>
      <w:r w:rsidRPr="00DD224F">
        <w:rPr>
          <w:rFonts w:ascii="Times New Roman" w:hAnsi="Times New Roman" w:cs="Times New Roman"/>
          <w:sz w:val="28"/>
          <w:szCs w:val="28"/>
        </w:rPr>
        <w:t xml:space="preserve">- </w:t>
      </w:r>
      <w:r w:rsidR="00E37101">
        <w:rPr>
          <w:rFonts w:ascii="Times New Roman" w:hAnsi="Times New Roman" w:cs="Times New Roman"/>
          <w:sz w:val="28"/>
          <w:szCs w:val="28"/>
        </w:rPr>
        <w:t xml:space="preserve"> автодорога общего пользования федерального</w:t>
      </w:r>
      <w:r w:rsidR="005A4316">
        <w:rPr>
          <w:rFonts w:ascii="Times New Roman" w:hAnsi="Times New Roman" w:cs="Times New Roman"/>
          <w:sz w:val="28"/>
          <w:szCs w:val="28"/>
        </w:rPr>
        <w:t xml:space="preserve"> </w:t>
      </w:r>
      <w:r w:rsidR="00E37101">
        <w:rPr>
          <w:rFonts w:ascii="Times New Roman" w:hAnsi="Times New Roman" w:cs="Times New Roman"/>
          <w:sz w:val="28"/>
          <w:szCs w:val="28"/>
        </w:rPr>
        <w:t>значения А-154 «Урвань-</w:t>
      </w:r>
      <w:proofErr w:type="spellStart"/>
      <w:r w:rsidR="00E37101">
        <w:rPr>
          <w:rFonts w:ascii="Times New Roman" w:hAnsi="Times New Roman" w:cs="Times New Roman"/>
          <w:sz w:val="28"/>
          <w:szCs w:val="28"/>
        </w:rPr>
        <w:t>Уштулу</w:t>
      </w:r>
      <w:proofErr w:type="spellEnd"/>
      <w:r w:rsidR="00E37101">
        <w:rPr>
          <w:rFonts w:ascii="Times New Roman" w:hAnsi="Times New Roman" w:cs="Times New Roman"/>
          <w:sz w:val="28"/>
          <w:szCs w:val="28"/>
        </w:rPr>
        <w:t>»</w:t>
      </w:r>
      <w:r w:rsidRPr="00DD224F">
        <w:rPr>
          <w:rFonts w:ascii="Times New Roman" w:hAnsi="Times New Roman" w:cs="Times New Roman"/>
          <w:sz w:val="28"/>
          <w:szCs w:val="28"/>
        </w:rPr>
        <w:t>.</w:t>
      </w:r>
    </w:p>
    <w:p w:rsidR="00E37101" w:rsidRPr="00DD224F" w:rsidRDefault="00E37101" w:rsidP="00DD224F">
      <w:pPr>
        <w:pStyle w:val="a4"/>
        <w:jc w:val="both"/>
        <w:rPr>
          <w:rFonts w:ascii="Times New Roman" w:hAnsi="Times New Roman" w:cs="Times New Roman"/>
          <w:sz w:val="28"/>
          <w:szCs w:val="28"/>
        </w:rPr>
      </w:pPr>
      <w:r>
        <w:rPr>
          <w:rFonts w:ascii="Times New Roman" w:hAnsi="Times New Roman" w:cs="Times New Roman"/>
          <w:sz w:val="28"/>
          <w:szCs w:val="28"/>
        </w:rPr>
        <w:t>- федеральная автотрасса «Кавказ» Р-217.</w:t>
      </w:r>
    </w:p>
    <w:p w:rsidR="00951CB8" w:rsidRPr="00DD224F" w:rsidRDefault="00DD224F" w:rsidP="00DD224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DD224F">
        <w:rPr>
          <w:rFonts w:ascii="Times New Roman" w:hAnsi="Times New Roman" w:cs="Times New Roman"/>
          <w:sz w:val="28"/>
          <w:szCs w:val="28"/>
        </w:rPr>
        <w:t xml:space="preserve">Одной из основных проблем автодорожной </w:t>
      </w:r>
      <w:r w:rsidR="00054C73" w:rsidRPr="00DD224F">
        <w:rPr>
          <w:rFonts w:ascii="Times New Roman" w:hAnsi="Times New Roman" w:cs="Times New Roman"/>
          <w:sz w:val="28"/>
          <w:szCs w:val="28"/>
        </w:rPr>
        <w:t>сети сельского</w:t>
      </w:r>
      <w:r w:rsidR="00951CB8" w:rsidRPr="00DD224F">
        <w:rPr>
          <w:rFonts w:ascii="Times New Roman" w:hAnsi="Times New Roman" w:cs="Times New Roman"/>
          <w:sz w:val="28"/>
          <w:szCs w:val="28"/>
        </w:rPr>
        <w:t xml:space="preserve"> поселени</w:t>
      </w:r>
      <w:r>
        <w:rPr>
          <w:rFonts w:ascii="Times New Roman" w:hAnsi="Times New Roman" w:cs="Times New Roman"/>
          <w:sz w:val="28"/>
          <w:szCs w:val="28"/>
        </w:rPr>
        <w:t>я</w:t>
      </w:r>
      <w:r w:rsidR="00951CB8" w:rsidRPr="00DD224F">
        <w:rPr>
          <w:rFonts w:ascii="Times New Roman" w:hAnsi="Times New Roman" w:cs="Times New Roman"/>
          <w:sz w:val="28"/>
          <w:szCs w:val="28"/>
        </w:rPr>
        <w:t xml:space="preserve"> </w:t>
      </w:r>
      <w:r w:rsidR="00E37101">
        <w:rPr>
          <w:rFonts w:ascii="Times New Roman" w:hAnsi="Times New Roman" w:cs="Times New Roman"/>
          <w:sz w:val="28"/>
          <w:szCs w:val="28"/>
        </w:rPr>
        <w:t>Урвань</w:t>
      </w:r>
      <w:r w:rsidR="00951CB8" w:rsidRPr="00DD224F">
        <w:rPr>
          <w:rFonts w:ascii="Times New Roman" w:hAnsi="Times New Roman" w:cs="Times New Roman"/>
          <w:sz w:val="28"/>
          <w:szCs w:val="28"/>
        </w:rPr>
        <w:t xml:space="preserve"> является то, что большая часть автомобильных дорог общего пользования местного значения не соответствует техническим нормативам.</w:t>
      </w:r>
    </w:p>
    <w:p w:rsidR="00951CB8" w:rsidRPr="00DD224F" w:rsidRDefault="00DD224F" w:rsidP="00DD224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DD224F">
        <w:rPr>
          <w:rFonts w:ascii="Times New Roman" w:hAnsi="Times New Roman" w:cs="Times New Roman"/>
          <w:sz w:val="28"/>
          <w:szCs w:val="28"/>
        </w:rPr>
        <w:t>Сооружения и сообщения речного и воздушного транспорта в сельско</w:t>
      </w:r>
      <w:r>
        <w:rPr>
          <w:rFonts w:ascii="Times New Roman" w:hAnsi="Times New Roman" w:cs="Times New Roman"/>
          <w:sz w:val="28"/>
          <w:szCs w:val="28"/>
        </w:rPr>
        <w:t>м</w:t>
      </w:r>
      <w:r w:rsidR="00951CB8" w:rsidRPr="00DD224F">
        <w:rPr>
          <w:rFonts w:ascii="Times New Roman" w:hAnsi="Times New Roman" w:cs="Times New Roman"/>
          <w:sz w:val="28"/>
          <w:szCs w:val="28"/>
        </w:rPr>
        <w:t xml:space="preserve"> поселени</w:t>
      </w:r>
      <w:r>
        <w:rPr>
          <w:rFonts w:ascii="Times New Roman" w:hAnsi="Times New Roman" w:cs="Times New Roman"/>
          <w:sz w:val="28"/>
          <w:szCs w:val="28"/>
        </w:rPr>
        <w:t>и</w:t>
      </w:r>
      <w:r w:rsidR="00951CB8" w:rsidRPr="00DD224F">
        <w:rPr>
          <w:rFonts w:ascii="Times New Roman" w:hAnsi="Times New Roman" w:cs="Times New Roman"/>
          <w:sz w:val="28"/>
          <w:szCs w:val="28"/>
        </w:rPr>
        <w:t xml:space="preserve"> </w:t>
      </w:r>
      <w:r w:rsidR="00E37101">
        <w:rPr>
          <w:rFonts w:ascii="Times New Roman" w:hAnsi="Times New Roman" w:cs="Times New Roman"/>
          <w:sz w:val="28"/>
          <w:szCs w:val="28"/>
        </w:rPr>
        <w:t>Урвань</w:t>
      </w:r>
      <w:r w:rsidR="00951CB8" w:rsidRPr="00DD224F">
        <w:rPr>
          <w:rFonts w:ascii="Times New Roman" w:hAnsi="Times New Roman" w:cs="Times New Roman"/>
          <w:sz w:val="28"/>
          <w:szCs w:val="28"/>
        </w:rPr>
        <w:t xml:space="preserve"> отсутствуют.</w:t>
      </w:r>
    </w:p>
    <w:p w:rsidR="00951CB8" w:rsidRPr="00DD224F" w:rsidRDefault="00951CB8" w:rsidP="00DD224F">
      <w:pPr>
        <w:pStyle w:val="a4"/>
        <w:jc w:val="both"/>
        <w:rPr>
          <w:rFonts w:ascii="Times New Roman" w:hAnsi="Times New Roman" w:cs="Times New Roman"/>
          <w:sz w:val="28"/>
          <w:szCs w:val="28"/>
        </w:rPr>
      </w:pPr>
    </w:p>
    <w:p w:rsidR="00951CB8" w:rsidRDefault="00E833A3" w:rsidP="00DD224F">
      <w:pPr>
        <w:pStyle w:val="a4"/>
        <w:jc w:val="center"/>
        <w:rPr>
          <w:rFonts w:ascii="Times New Roman" w:hAnsi="Times New Roman" w:cs="Times New Roman"/>
          <w:b/>
          <w:sz w:val="28"/>
          <w:szCs w:val="28"/>
        </w:rPr>
      </w:pPr>
      <w:r>
        <w:rPr>
          <w:rFonts w:ascii="Times New Roman" w:hAnsi="Times New Roman" w:cs="Times New Roman"/>
          <w:b/>
          <w:sz w:val="28"/>
          <w:szCs w:val="28"/>
        </w:rPr>
        <w:t>4</w:t>
      </w:r>
      <w:r w:rsidR="00DD224F" w:rsidRPr="00DD224F">
        <w:rPr>
          <w:rFonts w:ascii="Times New Roman" w:hAnsi="Times New Roman" w:cs="Times New Roman"/>
          <w:b/>
          <w:sz w:val="28"/>
          <w:szCs w:val="28"/>
        </w:rPr>
        <w:t>.</w:t>
      </w:r>
      <w:r w:rsidR="00951CB8" w:rsidRPr="00DD224F">
        <w:rPr>
          <w:rFonts w:ascii="Times New Roman" w:hAnsi="Times New Roman" w:cs="Times New Roman"/>
          <w:b/>
          <w:sz w:val="28"/>
          <w:szCs w:val="28"/>
        </w:rPr>
        <w:t xml:space="preserve">Прогноз транспортного спроса, </w:t>
      </w:r>
      <w:r w:rsidR="00054C73" w:rsidRPr="00DD224F">
        <w:rPr>
          <w:rFonts w:ascii="Times New Roman" w:hAnsi="Times New Roman" w:cs="Times New Roman"/>
          <w:b/>
          <w:sz w:val="28"/>
          <w:szCs w:val="28"/>
        </w:rPr>
        <w:t>изменения объемов</w:t>
      </w:r>
      <w:r w:rsidR="00951CB8" w:rsidRPr="00DD224F">
        <w:rPr>
          <w:rFonts w:ascii="Times New Roman" w:hAnsi="Times New Roman" w:cs="Times New Roman"/>
          <w:b/>
          <w:sz w:val="28"/>
          <w:szCs w:val="28"/>
        </w:rPr>
        <w:t xml:space="preserve"> и характера передвижения населения и перевозов груза на территории поселения</w:t>
      </w:r>
    </w:p>
    <w:p w:rsidR="00DD224F" w:rsidRPr="00DD224F" w:rsidRDefault="00DD224F" w:rsidP="00DD224F">
      <w:pPr>
        <w:pStyle w:val="a4"/>
        <w:jc w:val="center"/>
        <w:rPr>
          <w:rFonts w:ascii="Times New Roman" w:hAnsi="Times New Roman" w:cs="Times New Roman"/>
          <w:b/>
          <w:sz w:val="28"/>
          <w:szCs w:val="28"/>
        </w:rPr>
      </w:pPr>
    </w:p>
    <w:p w:rsidR="00951CB8" w:rsidRPr="00DD224F" w:rsidRDefault="00951CB8" w:rsidP="00DD224F">
      <w:pPr>
        <w:pStyle w:val="a4"/>
        <w:jc w:val="both"/>
        <w:rPr>
          <w:rFonts w:ascii="Times New Roman" w:hAnsi="Times New Roman" w:cs="Times New Roman"/>
          <w:sz w:val="28"/>
          <w:szCs w:val="28"/>
        </w:rPr>
      </w:pPr>
      <w:r w:rsidRPr="00DD224F">
        <w:rPr>
          <w:rFonts w:ascii="Times New Roman" w:hAnsi="Times New Roman" w:cs="Times New Roman"/>
          <w:sz w:val="28"/>
          <w:szCs w:val="28"/>
        </w:rPr>
        <w:t xml:space="preserve">   </w:t>
      </w:r>
      <w:r w:rsidR="00DD224F">
        <w:rPr>
          <w:rFonts w:ascii="Times New Roman" w:hAnsi="Times New Roman" w:cs="Times New Roman"/>
          <w:sz w:val="28"/>
          <w:szCs w:val="28"/>
        </w:rPr>
        <w:t xml:space="preserve">               </w:t>
      </w:r>
      <w:r w:rsidRPr="00DD224F">
        <w:rPr>
          <w:rFonts w:ascii="Times New Roman" w:hAnsi="Times New Roman" w:cs="Times New Roman"/>
          <w:sz w:val="28"/>
          <w:szCs w:val="28"/>
        </w:rPr>
        <w:t>Дорожное хозяйство является одной из отраслей экономики, развитие которой напрямую зависит от общего состояния экономики страны, и в то же время дорожное хозяйство как один из элементов инфраструктуры экономики оказывает влияние на ее развитие.</w:t>
      </w:r>
    </w:p>
    <w:p w:rsidR="00951CB8" w:rsidRPr="00DD224F" w:rsidRDefault="00951CB8" w:rsidP="00DD224F">
      <w:pPr>
        <w:pStyle w:val="a4"/>
        <w:jc w:val="both"/>
        <w:rPr>
          <w:rFonts w:ascii="Times New Roman" w:hAnsi="Times New Roman" w:cs="Times New Roman"/>
          <w:sz w:val="28"/>
          <w:szCs w:val="28"/>
        </w:rPr>
      </w:pPr>
      <w:r w:rsidRPr="00DD224F">
        <w:rPr>
          <w:rFonts w:ascii="Times New Roman" w:hAnsi="Times New Roman" w:cs="Times New Roman"/>
          <w:sz w:val="28"/>
          <w:szCs w:val="28"/>
        </w:rPr>
        <w:t xml:space="preserve">   </w:t>
      </w:r>
      <w:r w:rsidR="00DD224F">
        <w:rPr>
          <w:rFonts w:ascii="Times New Roman" w:hAnsi="Times New Roman" w:cs="Times New Roman"/>
          <w:sz w:val="28"/>
          <w:szCs w:val="28"/>
        </w:rPr>
        <w:t xml:space="preserve">               </w:t>
      </w:r>
      <w:r w:rsidRPr="00DD224F">
        <w:rPr>
          <w:rFonts w:ascii="Times New Roman" w:hAnsi="Times New Roman" w:cs="Times New Roman"/>
          <w:sz w:val="28"/>
          <w:szCs w:val="28"/>
        </w:rPr>
        <w:t xml:space="preserve">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 </w:t>
      </w:r>
    </w:p>
    <w:p w:rsidR="00951CB8" w:rsidRPr="00DD224F" w:rsidRDefault="00951CB8" w:rsidP="00DD224F">
      <w:pPr>
        <w:pStyle w:val="a4"/>
        <w:jc w:val="both"/>
        <w:rPr>
          <w:rFonts w:ascii="Times New Roman" w:hAnsi="Times New Roman" w:cs="Times New Roman"/>
          <w:sz w:val="28"/>
          <w:szCs w:val="28"/>
        </w:rPr>
      </w:pPr>
      <w:r w:rsidRPr="00DD224F">
        <w:rPr>
          <w:rFonts w:ascii="Times New Roman" w:hAnsi="Times New Roman" w:cs="Times New Roman"/>
          <w:sz w:val="28"/>
          <w:szCs w:val="28"/>
        </w:rPr>
        <w:t xml:space="preserve">   </w:t>
      </w:r>
      <w:r w:rsidR="00DD224F">
        <w:rPr>
          <w:rFonts w:ascii="Times New Roman" w:hAnsi="Times New Roman" w:cs="Times New Roman"/>
          <w:sz w:val="28"/>
          <w:szCs w:val="28"/>
        </w:rPr>
        <w:t xml:space="preserve">              </w:t>
      </w:r>
      <w:r w:rsidRPr="00DD224F">
        <w:rPr>
          <w:rFonts w:ascii="Times New Roman" w:hAnsi="Times New Roman" w:cs="Times New Roman"/>
          <w:sz w:val="28"/>
          <w:szCs w:val="28"/>
        </w:rPr>
        <w:t>Автомобильные дороги, являясь сложными инженерно-техническими сооружениями, имеют ряд особенностей, а именно:</w:t>
      </w:r>
    </w:p>
    <w:p w:rsidR="00951CB8" w:rsidRPr="00DD224F" w:rsidRDefault="00DD224F" w:rsidP="00DD224F">
      <w:pPr>
        <w:pStyle w:val="a4"/>
        <w:jc w:val="both"/>
        <w:rPr>
          <w:rFonts w:ascii="Times New Roman" w:hAnsi="Times New Roman" w:cs="Times New Roman"/>
          <w:sz w:val="28"/>
          <w:szCs w:val="28"/>
        </w:rPr>
      </w:pPr>
      <w:r>
        <w:rPr>
          <w:rFonts w:ascii="Times New Roman" w:hAnsi="Times New Roman" w:cs="Times New Roman"/>
          <w:sz w:val="28"/>
          <w:szCs w:val="28"/>
        </w:rPr>
        <w:t>-</w:t>
      </w:r>
      <w:r w:rsidR="00951CB8" w:rsidRPr="00DD224F">
        <w:rPr>
          <w:rFonts w:ascii="Times New Roman" w:hAnsi="Times New Roman" w:cs="Times New Roman"/>
          <w:sz w:val="28"/>
          <w:szCs w:val="28"/>
        </w:rPr>
        <w:t>автомобильные дороги представляют собой материалоемкие, трудоемкие линейные сооружения, содержание которых требует больших финансовых затрат;</w:t>
      </w:r>
    </w:p>
    <w:p w:rsidR="00951CB8" w:rsidRPr="00DD224F" w:rsidRDefault="00DD224F" w:rsidP="00DD224F">
      <w:pPr>
        <w:pStyle w:val="a4"/>
        <w:jc w:val="both"/>
        <w:rPr>
          <w:rFonts w:ascii="Times New Roman" w:hAnsi="Times New Roman" w:cs="Times New Roman"/>
          <w:sz w:val="28"/>
          <w:szCs w:val="28"/>
        </w:rPr>
      </w:pPr>
      <w:r>
        <w:rPr>
          <w:rFonts w:ascii="Times New Roman" w:hAnsi="Times New Roman" w:cs="Times New Roman"/>
          <w:sz w:val="28"/>
          <w:szCs w:val="28"/>
        </w:rPr>
        <w:lastRenderedPageBreak/>
        <w:t>-</w:t>
      </w:r>
      <w:r w:rsidR="00951CB8" w:rsidRPr="00DD224F">
        <w:rPr>
          <w:rFonts w:ascii="Times New Roman" w:hAnsi="Times New Roman" w:cs="Times New Roman"/>
          <w:sz w:val="28"/>
          <w:szCs w:val="28"/>
        </w:rPr>
        <w:t xml:space="preserve">в отличие от других видов транспорта автомобильный - наиболее доступный для всех, а его неотъемлемый элемент - автомобильная дорога - доступен абсолютно всем гражданам страны, водителям и </w:t>
      </w:r>
      <w:r w:rsidR="00054C73" w:rsidRPr="00DD224F">
        <w:rPr>
          <w:rFonts w:ascii="Times New Roman" w:hAnsi="Times New Roman" w:cs="Times New Roman"/>
          <w:sz w:val="28"/>
          <w:szCs w:val="28"/>
        </w:rPr>
        <w:t>пассажирам транспортных средств,</w:t>
      </w:r>
      <w:r w:rsidR="00951CB8" w:rsidRPr="00DD224F">
        <w:rPr>
          <w:rFonts w:ascii="Times New Roman" w:hAnsi="Times New Roman" w:cs="Times New Roman"/>
          <w:sz w:val="28"/>
          <w:szCs w:val="28"/>
        </w:rPr>
        <w:t xml:space="preserve"> и пешеходам;</w:t>
      </w:r>
    </w:p>
    <w:p w:rsidR="00951CB8" w:rsidRPr="00DD224F" w:rsidRDefault="00DD224F" w:rsidP="00DD224F">
      <w:pPr>
        <w:pStyle w:val="a4"/>
        <w:jc w:val="both"/>
        <w:rPr>
          <w:rFonts w:ascii="Times New Roman" w:hAnsi="Times New Roman" w:cs="Times New Roman"/>
          <w:sz w:val="28"/>
          <w:szCs w:val="28"/>
        </w:rPr>
      </w:pPr>
      <w:r>
        <w:rPr>
          <w:rFonts w:ascii="Times New Roman" w:hAnsi="Times New Roman" w:cs="Times New Roman"/>
          <w:sz w:val="28"/>
          <w:szCs w:val="28"/>
        </w:rPr>
        <w:t>-</w:t>
      </w:r>
      <w:r w:rsidR="00951CB8" w:rsidRPr="00DD224F">
        <w:rPr>
          <w:rFonts w:ascii="Times New Roman" w:hAnsi="Times New Roman" w:cs="Times New Roman"/>
          <w:sz w:val="28"/>
          <w:szCs w:val="28"/>
        </w:rPr>
        <w:t>помимо высокой первоначальной стоимости строительства, реконструкция, капитальный ремонт, ремонт и содержание автомобильных дорог также требуют больших затрат.</w:t>
      </w:r>
    </w:p>
    <w:p w:rsidR="00951CB8" w:rsidRPr="00DD224F" w:rsidRDefault="00951CB8" w:rsidP="00DD224F">
      <w:pPr>
        <w:pStyle w:val="a4"/>
        <w:jc w:val="both"/>
        <w:rPr>
          <w:rFonts w:ascii="Times New Roman" w:hAnsi="Times New Roman" w:cs="Times New Roman"/>
          <w:sz w:val="28"/>
          <w:szCs w:val="28"/>
        </w:rPr>
      </w:pPr>
      <w:r w:rsidRPr="00DD224F">
        <w:rPr>
          <w:rFonts w:ascii="Times New Roman" w:hAnsi="Times New Roman" w:cs="Times New Roman"/>
          <w:sz w:val="28"/>
          <w:szCs w:val="28"/>
        </w:rPr>
        <w:t xml:space="preserve">  </w:t>
      </w:r>
      <w:r w:rsidR="00DD224F">
        <w:rPr>
          <w:rFonts w:ascii="Times New Roman" w:hAnsi="Times New Roman" w:cs="Times New Roman"/>
          <w:sz w:val="28"/>
          <w:szCs w:val="28"/>
        </w:rPr>
        <w:t xml:space="preserve">              </w:t>
      </w:r>
      <w:r w:rsidRPr="00DD224F">
        <w:rPr>
          <w:rFonts w:ascii="Times New Roman" w:hAnsi="Times New Roman" w:cs="Times New Roman"/>
          <w:sz w:val="28"/>
          <w:szCs w:val="28"/>
        </w:rPr>
        <w:t xml:space="preserve"> Как и любой товар, автомобильная дорога обладает определенными потребительскими свойствами, а именно: </w:t>
      </w:r>
    </w:p>
    <w:p w:rsidR="00026A5F" w:rsidRDefault="00DD224F" w:rsidP="00DD224F">
      <w:pPr>
        <w:pStyle w:val="a4"/>
        <w:jc w:val="both"/>
        <w:rPr>
          <w:rFonts w:ascii="Times New Roman" w:hAnsi="Times New Roman" w:cs="Times New Roman"/>
          <w:sz w:val="28"/>
          <w:szCs w:val="28"/>
        </w:rPr>
      </w:pPr>
      <w:r>
        <w:rPr>
          <w:rFonts w:ascii="Times New Roman" w:hAnsi="Times New Roman" w:cs="Times New Roman"/>
          <w:sz w:val="28"/>
          <w:szCs w:val="28"/>
        </w:rPr>
        <w:t>-</w:t>
      </w:r>
      <w:r w:rsidR="00951CB8" w:rsidRPr="00DD224F">
        <w:rPr>
          <w:rFonts w:ascii="Times New Roman" w:hAnsi="Times New Roman" w:cs="Times New Roman"/>
          <w:sz w:val="28"/>
          <w:szCs w:val="28"/>
        </w:rPr>
        <w:t xml:space="preserve">удобство и комфортность передвижения; </w:t>
      </w:r>
    </w:p>
    <w:p w:rsidR="00951CB8" w:rsidRPr="00DD224F" w:rsidRDefault="00DD224F" w:rsidP="00DD224F">
      <w:pPr>
        <w:pStyle w:val="a4"/>
        <w:jc w:val="both"/>
        <w:rPr>
          <w:rFonts w:ascii="Times New Roman" w:hAnsi="Times New Roman" w:cs="Times New Roman"/>
          <w:sz w:val="28"/>
          <w:szCs w:val="28"/>
        </w:rPr>
      </w:pPr>
      <w:r>
        <w:rPr>
          <w:rFonts w:ascii="Times New Roman" w:hAnsi="Times New Roman" w:cs="Times New Roman"/>
          <w:sz w:val="28"/>
          <w:szCs w:val="28"/>
        </w:rPr>
        <w:t>-</w:t>
      </w:r>
      <w:r w:rsidR="00951CB8" w:rsidRPr="00DD224F">
        <w:rPr>
          <w:rFonts w:ascii="Times New Roman" w:hAnsi="Times New Roman" w:cs="Times New Roman"/>
          <w:sz w:val="28"/>
          <w:szCs w:val="28"/>
        </w:rPr>
        <w:t xml:space="preserve">скорость движения; пропускная способность; </w:t>
      </w:r>
    </w:p>
    <w:p w:rsidR="00951CB8" w:rsidRPr="00DD224F" w:rsidRDefault="00DD224F" w:rsidP="00DD224F">
      <w:pPr>
        <w:pStyle w:val="a4"/>
        <w:jc w:val="both"/>
        <w:rPr>
          <w:rFonts w:ascii="Times New Roman" w:hAnsi="Times New Roman" w:cs="Times New Roman"/>
          <w:sz w:val="28"/>
          <w:szCs w:val="28"/>
        </w:rPr>
      </w:pPr>
      <w:r>
        <w:rPr>
          <w:rFonts w:ascii="Times New Roman" w:hAnsi="Times New Roman" w:cs="Times New Roman"/>
          <w:sz w:val="28"/>
          <w:szCs w:val="28"/>
        </w:rPr>
        <w:t>-</w:t>
      </w:r>
      <w:r w:rsidR="00951CB8" w:rsidRPr="00DD224F">
        <w:rPr>
          <w:rFonts w:ascii="Times New Roman" w:hAnsi="Times New Roman" w:cs="Times New Roman"/>
          <w:sz w:val="28"/>
          <w:szCs w:val="28"/>
        </w:rPr>
        <w:t>безопасность движения; экономичность движения;</w:t>
      </w:r>
    </w:p>
    <w:p w:rsidR="00951CB8" w:rsidRPr="00DD224F" w:rsidRDefault="00DD224F" w:rsidP="00DD224F">
      <w:pPr>
        <w:pStyle w:val="a4"/>
        <w:jc w:val="both"/>
        <w:rPr>
          <w:rFonts w:ascii="Times New Roman" w:hAnsi="Times New Roman" w:cs="Times New Roman"/>
          <w:sz w:val="28"/>
          <w:szCs w:val="28"/>
        </w:rPr>
      </w:pPr>
      <w:r>
        <w:rPr>
          <w:rFonts w:ascii="Times New Roman" w:hAnsi="Times New Roman" w:cs="Times New Roman"/>
          <w:sz w:val="28"/>
          <w:szCs w:val="28"/>
        </w:rPr>
        <w:t>-</w:t>
      </w:r>
      <w:r w:rsidR="00951CB8" w:rsidRPr="00DD224F">
        <w:rPr>
          <w:rFonts w:ascii="Times New Roman" w:hAnsi="Times New Roman" w:cs="Times New Roman"/>
          <w:sz w:val="28"/>
          <w:szCs w:val="28"/>
        </w:rPr>
        <w:t xml:space="preserve">долговечность; стоимость содержания; </w:t>
      </w:r>
    </w:p>
    <w:p w:rsidR="00951CB8" w:rsidRPr="00DD224F" w:rsidRDefault="00DD224F" w:rsidP="00DD224F">
      <w:pPr>
        <w:pStyle w:val="a4"/>
        <w:jc w:val="both"/>
        <w:rPr>
          <w:rFonts w:ascii="Times New Roman" w:hAnsi="Times New Roman" w:cs="Times New Roman"/>
          <w:sz w:val="28"/>
          <w:szCs w:val="28"/>
        </w:rPr>
      </w:pPr>
      <w:r>
        <w:rPr>
          <w:rFonts w:ascii="Times New Roman" w:hAnsi="Times New Roman" w:cs="Times New Roman"/>
          <w:sz w:val="28"/>
          <w:szCs w:val="28"/>
        </w:rPr>
        <w:t>-</w:t>
      </w:r>
      <w:r w:rsidR="00951CB8" w:rsidRPr="00DD224F">
        <w:rPr>
          <w:rFonts w:ascii="Times New Roman" w:hAnsi="Times New Roman" w:cs="Times New Roman"/>
          <w:sz w:val="28"/>
          <w:szCs w:val="28"/>
        </w:rPr>
        <w:t>экологическая безопасность.</w:t>
      </w:r>
    </w:p>
    <w:p w:rsidR="00951CB8" w:rsidRPr="00DD224F" w:rsidRDefault="00951CB8" w:rsidP="00DD224F">
      <w:pPr>
        <w:pStyle w:val="a4"/>
        <w:jc w:val="both"/>
        <w:rPr>
          <w:rFonts w:ascii="Times New Roman" w:hAnsi="Times New Roman" w:cs="Times New Roman"/>
          <w:sz w:val="28"/>
          <w:szCs w:val="28"/>
        </w:rPr>
      </w:pPr>
      <w:r w:rsidRPr="00DD224F">
        <w:rPr>
          <w:rFonts w:ascii="Times New Roman" w:hAnsi="Times New Roman" w:cs="Times New Roman"/>
          <w:sz w:val="28"/>
          <w:szCs w:val="28"/>
        </w:rPr>
        <w:t xml:space="preserve">   </w:t>
      </w:r>
      <w:r w:rsidR="00DD224F">
        <w:rPr>
          <w:rFonts w:ascii="Times New Roman" w:hAnsi="Times New Roman" w:cs="Times New Roman"/>
          <w:sz w:val="28"/>
          <w:szCs w:val="28"/>
        </w:rPr>
        <w:t xml:space="preserve">           </w:t>
      </w:r>
      <w:r w:rsidRPr="00DD224F">
        <w:rPr>
          <w:rFonts w:ascii="Times New Roman" w:hAnsi="Times New Roman" w:cs="Times New Roman"/>
          <w:sz w:val="28"/>
          <w:szCs w:val="28"/>
        </w:rPr>
        <w:t>Одним из направлений деятельности государства по финансированию дорожного хозяйства является максимальное удовлетворение потребности населения и экономики страны в автомобильных дорогах с высокими потребительскими свойствами при минимальных и ограниченных финансовых ресурсах.</w:t>
      </w:r>
    </w:p>
    <w:p w:rsidR="00951CB8" w:rsidRPr="00DD224F" w:rsidRDefault="00DD224F" w:rsidP="00DD224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DD224F">
        <w:rPr>
          <w:rFonts w:ascii="Times New Roman" w:hAnsi="Times New Roman" w:cs="Times New Roman"/>
          <w:sz w:val="28"/>
          <w:szCs w:val="28"/>
        </w:rPr>
        <w:t xml:space="preserve">Населенный пункт сельское поселение </w:t>
      </w:r>
      <w:r w:rsidR="005A4316">
        <w:rPr>
          <w:rFonts w:ascii="Times New Roman" w:hAnsi="Times New Roman" w:cs="Times New Roman"/>
          <w:sz w:val="28"/>
          <w:szCs w:val="28"/>
        </w:rPr>
        <w:t>Урвань</w:t>
      </w:r>
      <w:r w:rsidR="00951CB8" w:rsidRPr="00DD224F">
        <w:rPr>
          <w:rFonts w:ascii="Times New Roman" w:hAnsi="Times New Roman" w:cs="Times New Roman"/>
          <w:sz w:val="28"/>
          <w:szCs w:val="28"/>
        </w:rPr>
        <w:t xml:space="preserve"> сформирован застройкой усадебного типа с четко выраженной прямоугольной структурой улично-дорожной сети, обусловленной природным и историческим факторами.</w:t>
      </w:r>
    </w:p>
    <w:p w:rsidR="00951CB8" w:rsidRPr="00DD224F" w:rsidRDefault="00DD224F" w:rsidP="00DD224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DD224F">
        <w:rPr>
          <w:rFonts w:ascii="Times New Roman" w:hAnsi="Times New Roman" w:cs="Times New Roman"/>
          <w:sz w:val="28"/>
          <w:szCs w:val="28"/>
        </w:rPr>
        <w:t>Основными транспортными артериями в посел</w:t>
      </w:r>
      <w:r w:rsidR="00CD0840">
        <w:rPr>
          <w:rFonts w:ascii="Times New Roman" w:hAnsi="Times New Roman" w:cs="Times New Roman"/>
          <w:sz w:val="28"/>
          <w:szCs w:val="28"/>
        </w:rPr>
        <w:t>ении</w:t>
      </w:r>
      <w:r w:rsidR="00951CB8" w:rsidRPr="00DD224F">
        <w:rPr>
          <w:rFonts w:ascii="Times New Roman" w:hAnsi="Times New Roman" w:cs="Times New Roman"/>
          <w:sz w:val="28"/>
          <w:szCs w:val="28"/>
        </w:rPr>
        <w:t xml:space="preserve"> являются главные улицы и основные улицы в жилой застройке. Такими улицами являются: ул.</w:t>
      </w:r>
      <w:r>
        <w:rPr>
          <w:rFonts w:ascii="Times New Roman" w:hAnsi="Times New Roman" w:cs="Times New Roman"/>
          <w:sz w:val="28"/>
          <w:szCs w:val="28"/>
        </w:rPr>
        <w:t xml:space="preserve"> </w:t>
      </w:r>
      <w:proofErr w:type="spellStart"/>
      <w:r w:rsidR="005A4316">
        <w:rPr>
          <w:rFonts w:ascii="Times New Roman" w:hAnsi="Times New Roman" w:cs="Times New Roman"/>
          <w:sz w:val="28"/>
          <w:szCs w:val="28"/>
        </w:rPr>
        <w:t>Кафоевых</w:t>
      </w:r>
      <w:proofErr w:type="spellEnd"/>
      <w:r w:rsidR="00951CB8" w:rsidRPr="00DD224F">
        <w:rPr>
          <w:rFonts w:ascii="Times New Roman" w:hAnsi="Times New Roman" w:cs="Times New Roman"/>
          <w:sz w:val="28"/>
          <w:szCs w:val="28"/>
        </w:rPr>
        <w:t xml:space="preserve">, </w:t>
      </w:r>
      <w:proofErr w:type="spellStart"/>
      <w:r w:rsidR="00951CB8" w:rsidRPr="00DD224F">
        <w:rPr>
          <w:rFonts w:ascii="Times New Roman" w:hAnsi="Times New Roman" w:cs="Times New Roman"/>
          <w:sz w:val="28"/>
          <w:szCs w:val="28"/>
        </w:rPr>
        <w:t>ул.</w:t>
      </w:r>
      <w:r w:rsidR="005A4316">
        <w:rPr>
          <w:rFonts w:ascii="Times New Roman" w:hAnsi="Times New Roman" w:cs="Times New Roman"/>
          <w:sz w:val="28"/>
          <w:szCs w:val="28"/>
        </w:rPr>
        <w:t>Ленина</w:t>
      </w:r>
      <w:proofErr w:type="spellEnd"/>
      <w:r w:rsidR="00951CB8" w:rsidRPr="00DD224F">
        <w:rPr>
          <w:rFonts w:ascii="Times New Roman" w:hAnsi="Times New Roman" w:cs="Times New Roman"/>
          <w:sz w:val="28"/>
          <w:szCs w:val="28"/>
        </w:rPr>
        <w:t>, ул. П</w:t>
      </w:r>
      <w:r w:rsidR="005A4316">
        <w:rPr>
          <w:rFonts w:ascii="Times New Roman" w:hAnsi="Times New Roman" w:cs="Times New Roman"/>
          <w:sz w:val="28"/>
          <w:szCs w:val="28"/>
        </w:rPr>
        <w:t>одгорная</w:t>
      </w:r>
      <w:r w:rsidR="00951CB8" w:rsidRPr="00DD224F">
        <w:rPr>
          <w:rFonts w:ascii="Times New Roman" w:hAnsi="Times New Roman" w:cs="Times New Roman"/>
          <w:sz w:val="28"/>
          <w:szCs w:val="28"/>
        </w:rPr>
        <w:t xml:space="preserve">, ул. </w:t>
      </w:r>
      <w:proofErr w:type="spellStart"/>
      <w:r w:rsidR="005A4316">
        <w:rPr>
          <w:rFonts w:ascii="Times New Roman" w:hAnsi="Times New Roman" w:cs="Times New Roman"/>
          <w:sz w:val="28"/>
          <w:szCs w:val="28"/>
        </w:rPr>
        <w:t>Кумаховых</w:t>
      </w:r>
      <w:proofErr w:type="spellEnd"/>
      <w:r w:rsidR="005A4316">
        <w:rPr>
          <w:rFonts w:ascii="Times New Roman" w:hAnsi="Times New Roman" w:cs="Times New Roman"/>
          <w:sz w:val="28"/>
          <w:szCs w:val="28"/>
        </w:rPr>
        <w:t xml:space="preserve">, ул. </w:t>
      </w:r>
      <w:proofErr w:type="spellStart"/>
      <w:proofErr w:type="gramStart"/>
      <w:r w:rsidR="005A4316">
        <w:rPr>
          <w:rFonts w:ascii="Times New Roman" w:hAnsi="Times New Roman" w:cs="Times New Roman"/>
          <w:sz w:val="28"/>
          <w:szCs w:val="28"/>
        </w:rPr>
        <w:t>Мастафова,ул</w:t>
      </w:r>
      <w:proofErr w:type="spellEnd"/>
      <w:r w:rsidR="005A4316">
        <w:rPr>
          <w:rFonts w:ascii="Times New Roman" w:hAnsi="Times New Roman" w:cs="Times New Roman"/>
          <w:sz w:val="28"/>
          <w:szCs w:val="28"/>
        </w:rPr>
        <w:t>.</w:t>
      </w:r>
      <w:proofErr w:type="gramEnd"/>
      <w:r w:rsidR="005A4316">
        <w:rPr>
          <w:rFonts w:ascii="Times New Roman" w:hAnsi="Times New Roman" w:cs="Times New Roman"/>
          <w:sz w:val="28"/>
          <w:szCs w:val="28"/>
        </w:rPr>
        <w:t xml:space="preserve"> Балкарская, ул. Октябрьская</w:t>
      </w:r>
      <w:r w:rsidR="00951CB8" w:rsidRPr="00DD224F">
        <w:rPr>
          <w:rFonts w:ascii="Times New Roman" w:hAnsi="Times New Roman" w:cs="Times New Roman"/>
          <w:sz w:val="28"/>
          <w:szCs w:val="28"/>
        </w:rPr>
        <w:t>.</w:t>
      </w:r>
    </w:p>
    <w:p w:rsidR="00951CB8" w:rsidRPr="00DD224F" w:rsidRDefault="00DD224F" w:rsidP="00DD224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DD224F">
        <w:rPr>
          <w:rFonts w:ascii="Times New Roman" w:hAnsi="Times New Roman" w:cs="Times New Roman"/>
          <w:sz w:val="28"/>
          <w:szCs w:val="28"/>
        </w:rPr>
        <w:t>Данные улицы обеспечивают связь внутри жилых территорий и с главными улицами по направлениям с интенсивным движением.</w:t>
      </w:r>
    </w:p>
    <w:p w:rsidR="00951CB8" w:rsidRPr="00DD224F" w:rsidRDefault="00DD224F" w:rsidP="00DD224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DD224F">
        <w:rPr>
          <w:rFonts w:ascii="Times New Roman" w:hAnsi="Times New Roman" w:cs="Times New Roman"/>
          <w:sz w:val="28"/>
          <w:szCs w:val="28"/>
        </w:rPr>
        <w:t xml:space="preserve">Основные маршруты движения грузовых и транзитных потоков в населенных пунктах на сегодняшний день проходят по поселковым дорогам, а также по центральным улицам. Интенсивность грузового транспорта незначительная. Транзитное движение транспорта осуществляется по автодороге </w:t>
      </w:r>
      <w:r w:rsidR="005A4316">
        <w:rPr>
          <w:rFonts w:ascii="Times New Roman" w:hAnsi="Times New Roman" w:cs="Times New Roman"/>
          <w:sz w:val="28"/>
          <w:szCs w:val="28"/>
          <w:shd w:val="clear" w:color="auto" w:fill="FFFFFF"/>
        </w:rPr>
        <w:t>Р-217 «Кавказ» и А-154</w:t>
      </w:r>
      <w:r w:rsidR="00951CB8" w:rsidRPr="00DD224F">
        <w:rPr>
          <w:rFonts w:ascii="Times New Roman" w:hAnsi="Times New Roman" w:cs="Times New Roman"/>
          <w:sz w:val="28"/>
          <w:szCs w:val="28"/>
          <w:shd w:val="clear" w:color="auto" w:fill="FFFFFF"/>
        </w:rPr>
        <w:t xml:space="preserve"> «</w:t>
      </w:r>
      <w:r w:rsidR="005A4316">
        <w:rPr>
          <w:rFonts w:ascii="Times New Roman" w:hAnsi="Times New Roman" w:cs="Times New Roman"/>
          <w:sz w:val="28"/>
          <w:szCs w:val="28"/>
          <w:shd w:val="clear" w:color="auto" w:fill="FFFFFF"/>
        </w:rPr>
        <w:t>Урвань-</w:t>
      </w:r>
      <w:proofErr w:type="spellStart"/>
      <w:r w:rsidR="005A4316">
        <w:rPr>
          <w:rFonts w:ascii="Times New Roman" w:hAnsi="Times New Roman" w:cs="Times New Roman"/>
          <w:sz w:val="28"/>
          <w:szCs w:val="28"/>
          <w:shd w:val="clear" w:color="auto" w:fill="FFFFFF"/>
        </w:rPr>
        <w:t>Уштулу</w:t>
      </w:r>
      <w:proofErr w:type="spellEnd"/>
      <w:r w:rsidR="00951CB8" w:rsidRPr="00DD224F">
        <w:rPr>
          <w:rFonts w:ascii="Times New Roman" w:hAnsi="Times New Roman" w:cs="Times New Roman"/>
          <w:sz w:val="28"/>
          <w:szCs w:val="28"/>
          <w:shd w:val="clear" w:color="auto" w:fill="FFFFFF"/>
        </w:rPr>
        <w:t>»</w:t>
      </w:r>
      <w:r w:rsidR="00951CB8" w:rsidRPr="00DD224F">
        <w:rPr>
          <w:rFonts w:ascii="Times New Roman" w:hAnsi="Times New Roman" w:cs="Times New Roman"/>
          <w:sz w:val="28"/>
          <w:szCs w:val="28"/>
        </w:rPr>
        <w:t xml:space="preserve">. </w:t>
      </w:r>
    </w:p>
    <w:p w:rsidR="00951CB8" w:rsidRPr="00DD224F" w:rsidRDefault="00951CB8" w:rsidP="00DD224F">
      <w:pPr>
        <w:pStyle w:val="a4"/>
        <w:jc w:val="both"/>
        <w:rPr>
          <w:rFonts w:ascii="Times New Roman" w:hAnsi="Times New Roman" w:cs="Times New Roman"/>
          <w:sz w:val="28"/>
          <w:szCs w:val="28"/>
        </w:rPr>
      </w:pPr>
    </w:p>
    <w:p w:rsidR="00951CB8" w:rsidRDefault="00951CB8" w:rsidP="00DD224F">
      <w:pPr>
        <w:pStyle w:val="a4"/>
        <w:jc w:val="both"/>
        <w:rPr>
          <w:rFonts w:ascii="Times New Roman" w:hAnsi="Times New Roman" w:cs="Times New Roman"/>
          <w:sz w:val="28"/>
          <w:szCs w:val="28"/>
        </w:rPr>
      </w:pPr>
      <w:r w:rsidRPr="00DD224F">
        <w:rPr>
          <w:rFonts w:ascii="Times New Roman" w:hAnsi="Times New Roman" w:cs="Times New Roman"/>
          <w:sz w:val="28"/>
          <w:szCs w:val="28"/>
        </w:rPr>
        <w:t>Таблица 1. Перечень автомобильных дорог общего пользования местного значения, в границах сельско</w:t>
      </w:r>
      <w:r w:rsidR="00DD224F">
        <w:rPr>
          <w:rFonts w:ascii="Times New Roman" w:hAnsi="Times New Roman" w:cs="Times New Roman"/>
          <w:sz w:val="28"/>
          <w:szCs w:val="28"/>
        </w:rPr>
        <w:t>го</w:t>
      </w:r>
      <w:r w:rsidRPr="00DD224F">
        <w:rPr>
          <w:rFonts w:ascii="Times New Roman" w:hAnsi="Times New Roman" w:cs="Times New Roman"/>
          <w:sz w:val="28"/>
          <w:szCs w:val="28"/>
        </w:rPr>
        <w:t xml:space="preserve"> поселени</w:t>
      </w:r>
      <w:r w:rsidR="00DD224F">
        <w:rPr>
          <w:rFonts w:ascii="Times New Roman" w:hAnsi="Times New Roman" w:cs="Times New Roman"/>
          <w:sz w:val="28"/>
          <w:szCs w:val="28"/>
        </w:rPr>
        <w:t>я</w:t>
      </w:r>
      <w:r w:rsidRPr="00DD224F">
        <w:rPr>
          <w:rFonts w:ascii="Times New Roman" w:hAnsi="Times New Roman" w:cs="Times New Roman"/>
          <w:sz w:val="28"/>
          <w:szCs w:val="28"/>
        </w:rPr>
        <w:t xml:space="preserve"> </w:t>
      </w:r>
      <w:r w:rsidR="005A4316">
        <w:rPr>
          <w:rFonts w:ascii="Times New Roman" w:hAnsi="Times New Roman" w:cs="Times New Roman"/>
          <w:sz w:val="28"/>
          <w:szCs w:val="28"/>
        </w:rPr>
        <w:t>Урвань</w:t>
      </w:r>
    </w:p>
    <w:p w:rsidR="00802710" w:rsidRPr="00DD224F" w:rsidRDefault="00802710" w:rsidP="00DD224F">
      <w:pPr>
        <w:pStyle w:val="a4"/>
        <w:jc w:val="both"/>
        <w:rPr>
          <w:rFonts w:ascii="Times New Roman" w:hAnsi="Times New Roman" w:cs="Times New Roman"/>
          <w:sz w:val="28"/>
          <w:szCs w:val="28"/>
        </w:rPr>
      </w:pPr>
    </w:p>
    <w:p w:rsidR="00951CB8" w:rsidRDefault="00951CB8" w:rsidP="00951CB8">
      <w:pPr>
        <w:pStyle w:val="a4"/>
        <w:spacing w:line="276" w:lineRule="auto"/>
        <w:ind w:firstLine="284"/>
        <w:jc w:val="both"/>
        <w:rPr>
          <w:rFonts w:ascii="Times New Roman" w:hAnsi="Times New Roman" w:cs="Times New Roman"/>
          <w:sz w:val="24"/>
          <w:szCs w:val="24"/>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3089"/>
        <w:gridCol w:w="2409"/>
        <w:gridCol w:w="1418"/>
        <w:gridCol w:w="2268"/>
      </w:tblGrid>
      <w:tr w:rsidR="00802710" w:rsidRPr="00802710" w:rsidTr="00802710">
        <w:trPr>
          <w:trHeight w:val="1932"/>
          <w:jc w:val="center"/>
        </w:trPr>
        <w:tc>
          <w:tcPr>
            <w:tcW w:w="798" w:type="dxa"/>
            <w:shd w:val="clear" w:color="auto" w:fill="auto"/>
            <w:vAlign w:val="center"/>
          </w:tcPr>
          <w:p w:rsidR="00802710" w:rsidRPr="00802710" w:rsidRDefault="00802710" w:rsidP="00802710">
            <w:pPr>
              <w:pStyle w:val="a4"/>
              <w:jc w:val="center"/>
              <w:rPr>
                <w:rFonts w:ascii="Times New Roman" w:hAnsi="Times New Roman" w:cs="Times New Roman"/>
                <w:b/>
              </w:rPr>
            </w:pPr>
            <w:r w:rsidRPr="00802710">
              <w:rPr>
                <w:rFonts w:ascii="Times New Roman" w:hAnsi="Times New Roman" w:cs="Times New Roman"/>
                <w:b/>
              </w:rPr>
              <w:t>№ п/п</w:t>
            </w:r>
          </w:p>
        </w:tc>
        <w:tc>
          <w:tcPr>
            <w:tcW w:w="3089" w:type="dxa"/>
            <w:shd w:val="clear" w:color="auto" w:fill="auto"/>
            <w:vAlign w:val="center"/>
          </w:tcPr>
          <w:p w:rsidR="00802710" w:rsidRPr="00802710" w:rsidRDefault="00802710" w:rsidP="00802710">
            <w:pPr>
              <w:pStyle w:val="a4"/>
              <w:jc w:val="center"/>
              <w:rPr>
                <w:rFonts w:ascii="Times New Roman" w:hAnsi="Times New Roman" w:cs="Times New Roman"/>
                <w:b/>
              </w:rPr>
            </w:pPr>
            <w:r w:rsidRPr="00802710">
              <w:rPr>
                <w:rFonts w:ascii="Times New Roman" w:hAnsi="Times New Roman" w:cs="Times New Roman"/>
                <w:b/>
              </w:rPr>
              <w:t>Наименование автодороги</w:t>
            </w:r>
          </w:p>
        </w:tc>
        <w:tc>
          <w:tcPr>
            <w:tcW w:w="2409" w:type="dxa"/>
            <w:shd w:val="clear" w:color="auto" w:fill="auto"/>
            <w:vAlign w:val="center"/>
          </w:tcPr>
          <w:p w:rsidR="00802710" w:rsidRPr="00802710" w:rsidRDefault="00802710" w:rsidP="00802710">
            <w:pPr>
              <w:pStyle w:val="a4"/>
              <w:jc w:val="center"/>
              <w:rPr>
                <w:rFonts w:ascii="Times New Roman" w:hAnsi="Times New Roman" w:cs="Times New Roman"/>
                <w:b/>
              </w:rPr>
            </w:pPr>
            <w:r w:rsidRPr="00802710">
              <w:rPr>
                <w:rFonts w:ascii="Times New Roman" w:hAnsi="Times New Roman" w:cs="Times New Roman"/>
                <w:b/>
              </w:rPr>
              <w:t>Муниципальное</w:t>
            </w:r>
          </w:p>
          <w:p w:rsidR="00802710" w:rsidRPr="00802710" w:rsidRDefault="00802710" w:rsidP="00802710">
            <w:pPr>
              <w:pStyle w:val="a4"/>
              <w:jc w:val="center"/>
              <w:rPr>
                <w:rFonts w:ascii="Times New Roman" w:hAnsi="Times New Roman" w:cs="Times New Roman"/>
                <w:b/>
              </w:rPr>
            </w:pPr>
            <w:r w:rsidRPr="00802710">
              <w:rPr>
                <w:rFonts w:ascii="Times New Roman" w:hAnsi="Times New Roman" w:cs="Times New Roman"/>
                <w:b/>
              </w:rPr>
              <w:t>Образование-собственник автодороги</w:t>
            </w:r>
          </w:p>
        </w:tc>
        <w:tc>
          <w:tcPr>
            <w:tcW w:w="1418" w:type="dxa"/>
            <w:shd w:val="clear" w:color="auto" w:fill="auto"/>
            <w:vAlign w:val="center"/>
          </w:tcPr>
          <w:p w:rsidR="00802710" w:rsidRPr="00802710" w:rsidRDefault="00802710" w:rsidP="00802710">
            <w:pPr>
              <w:pStyle w:val="a4"/>
              <w:jc w:val="center"/>
              <w:rPr>
                <w:rFonts w:ascii="Times New Roman" w:hAnsi="Times New Roman" w:cs="Times New Roman"/>
                <w:b/>
              </w:rPr>
            </w:pPr>
            <w:r w:rsidRPr="00802710">
              <w:rPr>
                <w:rFonts w:ascii="Times New Roman" w:hAnsi="Times New Roman" w:cs="Times New Roman"/>
                <w:b/>
              </w:rPr>
              <w:t>Протяженность, км</w:t>
            </w:r>
          </w:p>
        </w:tc>
        <w:tc>
          <w:tcPr>
            <w:tcW w:w="2268" w:type="dxa"/>
            <w:shd w:val="clear" w:color="auto" w:fill="auto"/>
            <w:vAlign w:val="center"/>
          </w:tcPr>
          <w:p w:rsidR="00802710" w:rsidRPr="00802710" w:rsidRDefault="00802710" w:rsidP="00802710">
            <w:pPr>
              <w:pStyle w:val="a4"/>
              <w:jc w:val="center"/>
              <w:rPr>
                <w:rFonts w:ascii="Times New Roman" w:hAnsi="Times New Roman" w:cs="Times New Roman"/>
                <w:b/>
              </w:rPr>
            </w:pPr>
            <w:r w:rsidRPr="00802710">
              <w:rPr>
                <w:rFonts w:ascii="Times New Roman" w:hAnsi="Times New Roman" w:cs="Times New Roman"/>
                <w:b/>
              </w:rPr>
              <w:t>Покрытие</w:t>
            </w:r>
          </w:p>
        </w:tc>
      </w:tr>
      <w:tr w:rsidR="00802710" w:rsidRPr="00802710" w:rsidTr="00802710">
        <w:trPr>
          <w:trHeight w:val="230"/>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улица  </w:t>
            </w:r>
            <w:proofErr w:type="spellStart"/>
            <w:r w:rsidRPr="00802710">
              <w:rPr>
                <w:rFonts w:ascii="Times New Roman" w:hAnsi="Times New Roman" w:cs="Times New Roman"/>
              </w:rPr>
              <w:t>Кардановых</w:t>
            </w:r>
            <w:proofErr w:type="spellEnd"/>
            <w:r w:rsidRPr="00802710">
              <w:rPr>
                <w:rFonts w:ascii="Times New Roman" w:hAnsi="Times New Roman" w:cs="Times New Roman"/>
              </w:rPr>
              <w:t xml:space="preserve"> </w:t>
            </w:r>
          </w:p>
        </w:tc>
        <w:tc>
          <w:tcPr>
            <w:tcW w:w="240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МКУ Администрация </w:t>
            </w:r>
            <w:proofErr w:type="spellStart"/>
            <w:r w:rsidRPr="00802710">
              <w:rPr>
                <w:rFonts w:ascii="Times New Roman" w:hAnsi="Times New Roman" w:cs="Times New Roman"/>
              </w:rPr>
              <w:t>с.п.Урвань</w:t>
            </w:r>
            <w:proofErr w:type="spellEnd"/>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1,5</w:t>
            </w:r>
          </w:p>
        </w:tc>
        <w:tc>
          <w:tcPr>
            <w:tcW w:w="226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Грунтовое</w:t>
            </w:r>
          </w:p>
        </w:tc>
      </w:tr>
      <w:tr w:rsidR="00802710" w:rsidRPr="00802710" w:rsidTr="00802710">
        <w:trPr>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улица </w:t>
            </w:r>
            <w:proofErr w:type="spellStart"/>
            <w:r w:rsidRPr="00802710">
              <w:rPr>
                <w:rFonts w:ascii="Times New Roman" w:hAnsi="Times New Roman" w:cs="Times New Roman"/>
              </w:rPr>
              <w:t>Шогенцукова</w:t>
            </w:r>
            <w:proofErr w:type="spellEnd"/>
          </w:p>
        </w:tc>
        <w:tc>
          <w:tcPr>
            <w:tcW w:w="240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МКУ Администрация </w:t>
            </w:r>
            <w:proofErr w:type="spellStart"/>
            <w:r w:rsidRPr="00802710">
              <w:rPr>
                <w:rFonts w:ascii="Times New Roman" w:hAnsi="Times New Roman" w:cs="Times New Roman"/>
              </w:rPr>
              <w:t>с.п.Урвань</w:t>
            </w:r>
            <w:proofErr w:type="spellEnd"/>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1,5</w:t>
            </w:r>
          </w:p>
        </w:tc>
        <w:tc>
          <w:tcPr>
            <w:tcW w:w="226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Гравийно-щебеночное</w:t>
            </w:r>
          </w:p>
        </w:tc>
      </w:tr>
      <w:tr w:rsidR="00802710" w:rsidRPr="00802710" w:rsidTr="00802710">
        <w:trPr>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улица  Первомайская</w:t>
            </w:r>
          </w:p>
        </w:tc>
        <w:tc>
          <w:tcPr>
            <w:tcW w:w="240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МКУ Администрация </w:t>
            </w:r>
            <w:proofErr w:type="spellStart"/>
            <w:r w:rsidRPr="00802710">
              <w:rPr>
                <w:rFonts w:ascii="Times New Roman" w:hAnsi="Times New Roman" w:cs="Times New Roman"/>
              </w:rPr>
              <w:t>с.п.Урвань</w:t>
            </w:r>
            <w:proofErr w:type="spellEnd"/>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0,8 </w:t>
            </w:r>
          </w:p>
        </w:tc>
        <w:tc>
          <w:tcPr>
            <w:tcW w:w="226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Гравийно-щебеночное</w:t>
            </w:r>
          </w:p>
        </w:tc>
      </w:tr>
      <w:tr w:rsidR="00802710" w:rsidRPr="00802710" w:rsidTr="00802710">
        <w:trPr>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улица Калинина</w:t>
            </w:r>
          </w:p>
        </w:tc>
        <w:tc>
          <w:tcPr>
            <w:tcW w:w="240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МКУ Администрация </w:t>
            </w:r>
            <w:proofErr w:type="spellStart"/>
            <w:r w:rsidRPr="00802710">
              <w:rPr>
                <w:rFonts w:ascii="Times New Roman" w:hAnsi="Times New Roman" w:cs="Times New Roman"/>
              </w:rPr>
              <w:t>с.п.Урвань</w:t>
            </w:r>
            <w:proofErr w:type="spellEnd"/>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1,5</w:t>
            </w:r>
          </w:p>
        </w:tc>
        <w:tc>
          <w:tcPr>
            <w:tcW w:w="226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Гравийно-щебеночное</w:t>
            </w:r>
          </w:p>
        </w:tc>
      </w:tr>
      <w:tr w:rsidR="00802710" w:rsidRPr="00802710" w:rsidTr="00802710">
        <w:trPr>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улица </w:t>
            </w:r>
            <w:proofErr w:type="spellStart"/>
            <w:r w:rsidRPr="00802710">
              <w:rPr>
                <w:rFonts w:ascii="Times New Roman" w:hAnsi="Times New Roman" w:cs="Times New Roman"/>
              </w:rPr>
              <w:t>Канкошева</w:t>
            </w:r>
            <w:proofErr w:type="spellEnd"/>
          </w:p>
        </w:tc>
        <w:tc>
          <w:tcPr>
            <w:tcW w:w="240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МКУ Администрация </w:t>
            </w:r>
            <w:proofErr w:type="spellStart"/>
            <w:r w:rsidRPr="00802710">
              <w:rPr>
                <w:rFonts w:ascii="Times New Roman" w:hAnsi="Times New Roman" w:cs="Times New Roman"/>
              </w:rPr>
              <w:t>с.п.Урвань</w:t>
            </w:r>
            <w:proofErr w:type="spellEnd"/>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1,6</w:t>
            </w:r>
          </w:p>
        </w:tc>
        <w:tc>
          <w:tcPr>
            <w:tcW w:w="226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Гравийно-щебеночное</w:t>
            </w:r>
          </w:p>
        </w:tc>
      </w:tr>
      <w:tr w:rsidR="00802710" w:rsidRPr="00802710" w:rsidTr="00802710">
        <w:trPr>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улица Школьная</w:t>
            </w:r>
          </w:p>
        </w:tc>
        <w:tc>
          <w:tcPr>
            <w:tcW w:w="240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МКУ Администрация </w:t>
            </w:r>
            <w:proofErr w:type="spellStart"/>
            <w:r w:rsidRPr="00802710">
              <w:rPr>
                <w:rFonts w:ascii="Times New Roman" w:hAnsi="Times New Roman" w:cs="Times New Roman"/>
              </w:rPr>
              <w:t>с.п.Урвань</w:t>
            </w:r>
            <w:proofErr w:type="spellEnd"/>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1,5</w:t>
            </w:r>
          </w:p>
        </w:tc>
        <w:tc>
          <w:tcPr>
            <w:tcW w:w="226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Гравийно-щебеночное</w:t>
            </w:r>
          </w:p>
        </w:tc>
      </w:tr>
      <w:tr w:rsidR="00802710" w:rsidRPr="00802710" w:rsidTr="00802710">
        <w:trPr>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улица Кирова</w:t>
            </w:r>
          </w:p>
        </w:tc>
        <w:tc>
          <w:tcPr>
            <w:tcW w:w="240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МКУ Администрация </w:t>
            </w:r>
            <w:proofErr w:type="spellStart"/>
            <w:r w:rsidRPr="00802710">
              <w:rPr>
                <w:rFonts w:ascii="Times New Roman" w:hAnsi="Times New Roman" w:cs="Times New Roman"/>
              </w:rPr>
              <w:t>с.п.Урвань</w:t>
            </w:r>
            <w:proofErr w:type="spellEnd"/>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1,0</w:t>
            </w:r>
          </w:p>
        </w:tc>
        <w:tc>
          <w:tcPr>
            <w:tcW w:w="226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Гравийно-щебеночное</w:t>
            </w:r>
          </w:p>
        </w:tc>
      </w:tr>
      <w:tr w:rsidR="00802710" w:rsidRPr="00802710" w:rsidTr="00802710">
        <w:trPr>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улица Колхозная </w:t>
            </w:r>
          </w:p>
        </w:tc>
        <w:tc>
          <w:tcPr>
            <w:tcW w:w="240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МКУ Администрация </w:t>
            </w:r>
            <w:proofErr w:type="spellStart"/>
            <w:r w:rsidRPr="00802710">
              <w:rPr>
                <w:rFonts w:ascii="Times New Roman" w:hAnsi="Times New Roman" w:cs="Times New Roman"/>
              </w:rPr>
              <w:t>с.п.Урвань</w:t>
            </w:r>
            <w:proofErr w:type="spellEnd"/>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1,25</w:t>
            </w:r>
          </w:p>
        </w:tc>
        <w:tc>
          <w:tcPr>
            <w:tcW w:w="226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Гравийно-щебеночное</w:t>
            </w:r>
          </w:p>
        </w:tc>
      </w:tr>
      <w:tr w:rsidR="00802710" w:rsidRPr="00802710" w:rsidTr="00802710">
        <w:trPr>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улица Пушкина</w:t>
            </w:r>
          </w:p>
        </w:tc>
        <w:tc>
          <w:tcPr>
            <w:tcW w:w="240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МКУ Администрация </w:t>
            </w:r>
            <w:proofErr w:type="spellStart"/>
            <w:r w:rsidRPr="00802710">
              <w:rPr>
                <w:rFonts w:ascii="Times New Roman" w:hAnsi="Times New Roman" w:cs="Times New Roman"/>
              </w:rPr>
              <w:t>с.п.Урвань</w:t>
            </w:r>
            <w:proofErr w:type="spellEnd"/>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0,7</w:t>
            </w:r>
          </w:p>
        </w:tc>
        <w:tc>
          <w:tcPr>
            <w:tcW w:w="226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Гравийно-щебеночное</w:t>
            </w:r>
          </w:p>
        </w:tc>
      </w:tr>
      <w:tr w:rsidR="00802710" w:rsidRPr="00802710" w:rsidTr="00802710">
        <w:trPr>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улица </w:t>
            </w:r>
            <w:proofErr w:type="spellStart"/>
            <w:r w:rsidRPr="00802710">
              <w:rPr>
                <w:rFonts w:ascii="Times New Roman" w:hAnsi="Times New Roman" w:cs="Times New Roman"/>
              </w:rPr>
              <w:t>Байсултанова</w:t>
            </w:r>
            <w:proofErr w:type="spellEnd"/>
          </w:p>
        </w:tc>
        <w:tc>
          <w:tcPr>
            <w:tcW w:w="240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МКУ Администрация </w:t>
            </w:r>
            <w:proofErr w:type="spellStart"/>
            <w:r w:rsidRPr="00802710">
              <w:rPr>
                <w:rFonts w:ascii="Times New Roman" w:hAnsi="Times New Roman" w:cs="Times New Roman"/>
              </w:rPr>
              <w:t>с.п.Урвань</w:t>
            </w:r>
            <w:proofErr w:type="spellEnd"/>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0,65</w:t>
            </w:r>
          </w:p>
        </w:tc>
        <w:tc>
          <w:tcPr>
            <w:tcW w:w="226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Гравийно-щебеночное </w:t>
            </w:r>
          </w:p>
        </w:tc>
      </w:tr>
      <w:tr w:rsidR="00802710" w:rsidRPr="00802710" w:rsidTr="00802710">
        <w:trPr>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улица </w:t>
            </w:r>
            <w:proofErr w:type="spellStart"/>
            <w:r w:rsidRPr="00802710">
              <w:rPr>
                <w:rFonts w:ascii="Times New Roman" w:hAnsi="Times New Roman" w:cs="Times New Roman"/>
              </w:rPr>
              <w:t>Вармаховой</w:t>
            </w:r>
            <w:proofErr w:type="spellEnd"/>
          </w:p>
        </w:tc>
        <w:tc>
          <w:tcPr>
            <w:tcW w:w="240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МКУ Администрация </w:t>
            </w:r>
            <w:proofErr w:type="spellStart"/>
            <w:r w:rsidRPr="00802710">
              <w:rPr>
                <w:rFonts w:ascii="Times New Roman" w:hAnsi="Times New Roman" w:cs="Times New Roman"/>
              </w:rPr>
              <w:t>с.п.Урвань</w:t>
            </w:r>
            <w:proofErr w:type="spellEnd"/>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0,3</w:t>
            </w:r>
          </w:p>
        </w:tc>
        <w:tc>
          <w:tcPr>
            <w:tcW w:w="226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Гравийно-щебеночное</w:t>
            </w:r>
          </w:p>
        </w:tc>
      </w:tr>
      <w:tr w:rsidR="00802710" w:rsidRPr="00802710" w:rsidTr="00802710">
        <w:trPr>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улица </w:t>
            </w:r>
            <w:proofErr w:type="spellStart"/>
            <w:r w:rsidRPr="00802710">
              <w:rPr>
                <w:rFonts w:ascii="Times New Roman" w:hAnsi="Times New Roman" w:cs="Times New Roman"/>
              </w:rPr>
              <w:t>Ногмова</w:t>
            </w:r>
            <w:proofErr w:type="spellEnd"/>
          </w:p>
        </w:tc>
        <w:tc>
          <w:tcPr>
            <w:tcW w:w="240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МКУ Администрация </w:t>
            </w:r>
            <w:proofErr w:type="spellStart"/>
            <w:r w:rsidRPr="00802710">
              <w:rPr>
                <w:rFonts w:ascii="Times New Roman" w:hAnsi="Times New Roman" w:cs="Times New Roman"/>
              </w:rPr>
              <w:t>с.п.Урвань</w:t>
            </w:r>
            <w:proofErr w:type="spellEnd"/>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0,7</w:t>
            </w:r>
          </w:p>
        </w:tc>
        <w:tc>
          <w:tcPr>
            <w:tcW w:w="226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Гравийно-щебеночное</w:t>
            </w:r>
          </w:p>
        </w:tc>
      </w:tr>
      <w:tr w:rsidR="00802710" w:rsidRPr="00802710" w:rsidTr="00802710">
        <w:trPr>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улица Балкарская</w:t>
            </w:r>
          </w:p>
        </w:tc>
        <w:tc>
          <w:tcPr>
            <w:tcW w:w="240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МКУ Администрация </w:t>
            </w:r>
            <w:proofErr w:type="spellStart"/>
            <w:r w:rsidRPr="00802710">
              <w:rPr>
                <w:rFonts w:ascii="Times New Roman" w:hAnsi="Times New Roman" w:cs="Times New Roman"/>
              </w:rPr>
              <w:t>с.п.Урвань</w:t>
            </w:r>
            <w:proofErr w:type="spellEnd"/>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3,2</w:t>
            </w:r>
          </w:p>
        </w:tc>
        <w:tc>
          <w:tcPr>
            <w:tcW w:w="226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Гравийно-щебеночное</w:t>
            </w:r>
          </w:p>
        </w:tc>
      </w:tr>
      <w:tr w:rsidR="00802710" w:rsidRPr="00802710" w:rsidTr="00802710">
        <w:trPr>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улица </w:t>
            </w:r>
            <w:proofErr w:type="spellStart"/>
            <w:r w:rsidRPr="00802710">
              <w:rPr>
                <w:rFonts w:ascii="Times New Roman" w:hAnsi="Times New Roman" w:cs="Times New Roman"/>
              </w:rPr>
              <w:t>Мысостей</w:t>
            </w:r>
            <w:proofErr w:type="spellEnd"/>
          </w:p>
        </w:tc>
        <w:tc>
          <w:tcPr>
            <w:tcW w:w="240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МКУ Администрация </w:t>
            </w:r>
            <w:proofErr w:type="spellStart"/>
            <w:r w:rsidRPr="00802710">
              <w:rPr>
                <w:rFonts w:ascii="Times New Roman" w:hAnsi="Times New Roman" w:cs="Times New Roman"/>
              </w:rPr>
              <w:t>с.п.Урвань</w:t>
            </w:r>
            <w:proofErr w:type="spellEnd"/>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1,7</w:t>
            </w:r>
          </w:p>
        </w:tc>
        <w:tc>
          <w:tcPr>
            <w:tcW w:w="226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Гравийно-щебеночное</w:t>
            </w:r>
          </w:p>
        </w:tc>
      </w:tr>
      <w:tr w:rsidR="00802710" w:rsidRPr="00802710" w:rsidTr="00802710">
        <w:trPr>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улица </w:t>
            </w:r>
            <w:proofErr w:type="spellStart"/>
            <w:r w:rsidRPr="00802710">
              <w:rPr>
                <w:rFonts w:ascii="Times New Roman" w:hAnsi="Times New Roman" w:cs="Times New Roman"/>
              </w:rPr>
              <w:t>Мастафова</w:t>
            </w:r>
            <w:proofErr w:type="spellEnd"/>
          </w:p>
        </w:tc>
        <w:tc>
          <w:tcPr>
            <w:tcW w:w="240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МКУ Администрация </w:t>
            </w:r>
            <w:proofErr w:type="spellStart"/>
            <w:r w:rsidRPr="00802710">
              <w:rPr>
                <w:rFonts w:ascii="Times New Roman" w:hAnsi="Times New Roman" w:cs="Times New Roman"/>
              </w:rPr>
              <w:t>с.п.Урвань</w:t>
            </w:r>
            <w:proofErr w:type="spellEnd"/>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2,1</w:t>
            </w:r>
          </w:p>
        </w:tc>
        <w:tc>
          <w:tcPr>
            <w:tcW w:w="226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Гравийно-щебеночное</w:t>
            </w:r>
          </w:p>
        </w:tc>
      </w:tr>
      <w:tr w:rsidR="00802710" w:rsidRPr="00802710" w:rsidTr="00802710">
        <w:trPr>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улица Ленина</w:t>
            </w:r>
          </w:p>
        </w:tc>
        <w:tc>
          <w:tcPr>
            <w:tcW w:w="240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МКУ Администрация </w:t>
            </w:r>
            <w:proofErr w:type="spellStart"/>
            <w:r w:rsidRPr="00802710">
              <w:rPr>
                <w:rFonts w:ascii="Times New Roman" w:hAnsi="Times New Roman" w:cs="Times New Roman"/>
              </w:rPr>
              <w:t>с.п.Урвань</w:t>
            </w:r>
            <w:proofErr w:type="spellEnd"/>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3,1</w:t>
            </w:r>
          </w:p>
        </w:tc>
        <w:tc>
          <w:tcPr>
            <w:tcW w:w="226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Гравийно-щебеночное</w:t>
            </w:r>
          </w:p>
        </w:tc>
      </w:tr>
      <w:tr w:rsidR="00802710" w:rsidRPr="00802710" w:rsidTr="00802710">
        <w:trPr>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улица Подгорная</w:t>
            </w:r>
          </w:p>
        </w:tc>
        <w:tc>
          <w:tcPr>
            <w:tcW w:w="240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МКУ Администрация </w:t>
            </w:r>
            <w:proofErr w:type="spellStart"/>
            <w:r w:rsidRPr="00802710">
              <w:rPr>
                <w:rFonts w:ascii="Times New Roman" w:hAnsi="Times New Roman" w:cs="Times New Roman"/>
              </w:rPr>
              <w:t>с.п.Урвань</w:t>
            </w:r>
            <w:proofErr w:type="spellEnd"/>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2,6</w:t>
            </w:r>
          </w:p>
        </w:tc>
        <w:tc>
          <w:tcPr>
            <w:tcW w:w="226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Гравийно-щебеночное</w:t>
            </w:r>
          </w:p>
        </w:tc>
      </w:tr>
      <w:tr w:rsidR="00802710" w:rsidRPr="00802710" w:rsidTr="00802710">
        <w:trPr>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улица </w:t>
            </w:r>
            <w:proofErr w:type="spellStart"/>
            <w:r w:rsidRPr="00802710">
              <w:rPr>
                <w:rFonts w:ascii="Times New Roman" w:hAnsi="Times New Roman" w:cs="Times New Roman"/>
              </w:rPr>
              <w:t>Кумаховых</w:t>
            </w:r>
            <w:proofErr w:type="spellEnd"/>
          </w:p>
        </w:tc>
        <w:tc>
          <w:tcPr>
            <w:tcW w:w="240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МКУ Администрация </w:t>
            </w:r>
            <w:proofErr w:type="spellStart"/>
            <w:r w:rsidRPr="00802710">
              <w:rPr>
                <w:rFonts w:ascii="Times New Roman" w:hAnsi="Times New Roman" w:cs="Times New Roman"/>
              </w:rPr>
              <w:t>с.п.Урвань</w:t>
            </w:r>
            <w:proofErr w:type="spellEnd"/>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2,0</w:t>
            </w:r>
          </w:p>
        </w:tc>
        <w:tc>
          <w:tcPr>
            <w:tcW w:w="226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Грунтовое</w:t>
            </w:r>
          </w:p>
        </w:tc>
      </w:tr>
      <w:tr w:rsidR="00802710" w:rsidRPr="00802710" w:rsidTr="00802710">
        <w:trPr>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улица </w:t>
            </w:r>
            <w:proofErr w:type="spellStart"/>
            <w:r w:rsidRPr="00802710">
              <w:rPr>
                <w:rFonts w:ascii="Times New Roman" w:hAnsi="Times New Roman" w:cs="Times New Roman"/>
              </w:rPr>
              <w:t>Тхакахова</w:t>
            </w:r>
            <w:proofErr w:type="spellEnd"/>
            <w:r w:rsidRPr="00802710">
              <w:rPr>
                <w:rFonts w:ascii="Times New Roman" w:hAnsi="Times New Roman" w:cs="Times New Roman"/>
              </w:rPr>
              <w:t xml:space="preserve"> (Линия-1)</w:t>
            </w:r>
          </w:p>
        </w:tc>
        <w:tc>
          <w:tcPr>
            <w:tcW w:w="240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МКУ Администрация </w:t>
            </w:r>
            <w:proofErr w:type="spellStart"/>
            <w:r w:rsidRPr="00802710">
              <w:rPr>
                <w:rFonts w:ascii="Times New Roman" w:hAnsi="Times New Roman" w:cs="Times New Roman"/>
              </w:rPr>
              <w:t>с.п.Урвань</w:t>
            </w:r>
            <w:proofErr w:type="spellEnd"/>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1,5</w:t>
            </w:r>
          </w:p>
        </w:tc>
        <w:tc>
          <w:tcPr>
            <w:tcW w:w="226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Грунтовое</w:t>
            </w:r>
          </w:p>
        </w:tc>
      </w:tr>
      <w:tr w:rsidR="00802710" w:rsidRPr="00802710" w:rsidTr="00802710">
        <w:trPr>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улица Линия-2</w:t>
            </w:r>
          </w:p>
        </w:tc>
        <w:tc>
          <w:tcPr>
            <w:tcW w:w="240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МКУ Администрация </w:t>
            </w:r>
            <w:proofErr w:type="spellStart"/>
            <w:r w:rsidRPr="00802710">
              <w:rPr>
                <w:rFonts w:ascii="Times New Roman" w:hAnsi="Times New Roman" w:cs="Times New Roman"/>
              </w:rPr>
              <w:t>с.п.Урвань</w:t>
            </w:r>
            <w:proofErr w:type="spellEnd"/>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0,2</w:t>
            </w:r>
          </w:p>
        </w:tc>
        <w:tc>
          <w:tcPr>
            <w:tcW w:w="226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Грунтовое</w:t>
            </w:r>
          </w:p>
        </w:tc>
      </w:tr>
      <w:tr w:rsidR="00802710" w:rsidRPr="00802710" w:rsidTr="00802710">
        <w:trPr>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улица Черкесская</w:t>
            </w:r>
          </w:p>
        </w:tc>
        <w:tc>
          <w:tcPr>
            <w:tcW w:w="240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МКУ Администрация </w:t>
            </w:r>
            <w:proofErr w:type="spellStart"/>
            <w:r w:rsidRPr="00802710">
              <w:rPr>
                <w:rFonts w:ascii="Times New Roman" w:hAnsi="Times New Roman" w:cs="Times New Roman"/>
              </w:rPr>
              <w:t>с.п.Урвань</w:t>
            </w:r>
            <w:proofErr w:type="spellEnd"/>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0,4</w:t>
            </w:r>
          </w:p>
        </w:tc>
        <w:tc>
          <w:tcPr>
            <w:tcW w:w="226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Гравийно-щебеночное</w:t>
            </w:r>
          </w:p>
        </w:tc>
      </w:tr>
      <w:tr w:rsidR="00802710" w:rsidRPr="00802710" w:rsidTr="00802710">
        <w:trPr>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улица  Горная</w:t>
            </w:r>
          </w:p>
        </w:tc>
        <w:tc>
          <w:tcPr>
            <w:tcW w:w="240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МКУ Администрация </w:t>
            </w:r>
            <w:proofErr w:type="spellStart"/>
            <w:r w:rsidRPr="00802710">
              <w:rPr>
                <w:rFonts w:ascii="Times New Roman" w:hAnsi="Times New Roman" w:cs="Times New Roman"/>
              </w:rPr>
              <w:t>с.п.Урвань</w:t>
            </w:r>
            <w:proofErr w:type="spellEnd"/>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0,5</w:t>
            </w:r>
          </w:p>
        </w:tc>
        <w:tc>
          <w:tcPr>
            <w:tcW w:w="226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Гравийно-щебеночное</w:t>
            </w:r>
          </w:p>
        </w:tc>
      </w:tr>
      <w:tr w:rsidR="00802710" w:rsidRPr="00802710" w:rsidTr="00802710">
        <w:trPr>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улица </w:t>
            </w:r>
            <w:proofErr w:type="spellStart"/>
            <w:r w:rsidRPr="00802710">
              <w:rPr>
                <w:rFonts w:ascii="Times New Roman" w:hAnsi="Times New Roman" w:cs="Times New Roman"/>
              </w:rPr>
              <w:t>Кафоевых</w:t>
            </w:r>
            <w:proofErr w:type="spellEnd"/>
          </w:p>
        </w:tc>
        <w:tc>
          <w:tcPr>
            <w:tcW w:w="240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МКУ Администрация </w:t>
            </w:r>
            <w:proofErr w:type="spellStart"/>
            <w:r w:rsidRPr="00802710">
              <w:rPr>
                <w:rFonts w:ascii="Times New Roman" w:hAnsi="Times New Roman" w:cs="Times New Roman"/>
              </w:rPr>
              <w:t>с.п.Урвань</w:t>
            </w:r>
            <w:proofErr w:type="spellEnd"/>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0,25</w:t>
            </w:r>
          </w:p>
        </w:tc>
        <w:tc>
          <w:tcPr>
            <w:tcW w:w="226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Гравийно-щебеночное</w:t>
            </w:r>
          </w:p>
        </w:tc>
      </w:tr>
      <w:tr w:rsidR="00802710" w:rsidRPr="00802710" w:rsidTr="00802710">
        <w:trPr>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улица </w:t>
            </w:r>
            <w:proofErr w:type="spellStart"/>
            <w:r w:rsidRPr="00802710">
              <w:rPr>
                <w:rFonts w:ascii="Times New Roman" w:hAnsi="Times New Roman" w:cs="Times New Roman"/>
              </w:rPr>
              <w:t>Кафоевых</w:t>
            </w:r>
            <w:proofErr w:type="spellEnd"/>
          </w:p>
        </w:tc>
        <w:tc>
          <w:tcPr>
            <w:tcW w:w="240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МКУ Администрация </w:t>
            </w:r>
            <w:proofErr w:type="spellStart"/>
            <w:r w:rsidRPr="00802710">
              <w:rPr>
                <w:rFonts w:ascii="Times New Roman" w:hAnsi="Times New Roman" w:cs="Times New Roman"/>
              </w:rPr>
              <w:t>с.п.Урвань</w:t>
            </w:r>
            <w:proofErr w:type="spellEnd"/>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0,65</w:t>
            </w:r>
          </w:p>
        </w:tc>
        <w:tc>
          <w:tcPr>
            <w:tcW w:w="226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Асфальт</w:t>
            </w:r>
          </w:p>
        </w:tc>
      </w:tr>
      <w:tr w:rsidR="00802710" w:rsidRPr="00802710" w:rsidTr="00802710">
        <w:trPr>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Рыбопитомник-Дачи</w:t>
            </w:r>
          </w:p>
        </w:tc>
        <w:tc>
          <w:tcPr>
            <w:tcW w:w="240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МКУ Администрация </w:t>
            </w:r>
            <w:proofErr w:type="spellStart"/>
            <w:r w:rsidRPr="00802710">
              <w:rPr>
                <w:rFonts w:ascii="Times New Roman" w:hAnsi="Times New Roman" w:cs="Times New Roman"/>
              </w:rPr>
              <w:t>с.п.Урвань</w:t>
            </w:r>
            <w:proofErr w:type="spellEnd"/>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6,0</w:t>
            </w:r>
          </w:p>
        </w:tc>
        <w:tc>
          <w:tcPr>
            <w:tcW w:w="226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Гравийно-щебеночное</w:t>
            </w:r>
          </w:p>
        </w:tc>
      </w:tr>
      <w:tr w:rsidR="00802710" w:rsidRPr="00802710" w:rsidTr="00802710">
        <w:trPr>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Ф/Д «Кавказ» - М-29 </w:t>
            </w:r>
            <w:proofErr w:type="spellStart"/>
            <w:r w:rsidRPr="00802710">
              <w:rPr>
                <w:rFonts w:ascii="Times New Roman" w:hAnsi="Times New Roman" w:cs="Times New Roman"/>
              </w:rPr>
              <w:t>овцекомплекс</w:t>
            </w:r>
            <w:proofErr w:type="spellEnd"/>
          </w:p>
        </w:tc>
        <w:tc>
          <w:tcPr>
            <w:tcW w:w="240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МКУ </w:t>
            </w:r>
            <w:proofErr w:type="spellStart"/>
            <w:r w:rsidRPr="00802710">
              <w:rPr>
                <w:rFonts w:ascii="Times New Roman" w:hAnsi="Times New Roman" w:cs="Times New Roman"/>
              </w:rPr>
              <w:t>Админисрация</w:t>
            </w:r>
            <w:proofErr w:type="spellEnd"/>
            <w:r w:rsidRPr="00802710">
              <w:rPr>
                <w:rFonts w:ascii="Times New Roman" w:hAnsi="Times New Roman" w:cs="Times New Roman"/>
              </w:rPr>
              <w:t xml:space="preserve"> </w:t>
            </w:r>
            <w:proofErr w:type="spellStart"/>
            <w:r w:rsidRPr="00802710">
              <w:rPr>
                <w:rFonts w:ascii="Times New Roman" w:hAnsi="Times New Roman" w:cs="Times New Roman"/>
              </w:rPr>
              <w:t>с.п.Урвань</w:t>
            </w:r>
            <w:proofErr w:type="spellEnd"/>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5,0</w:t>
            </w:r>
          </w:p>
        </w:tc>
        <w:tc>
          <w:tcPr>
            <w:tcW w:w="226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Гравийно-щебеночное</w:t>
            </w:r>
          </w:p>
        </w:tc>
      </w:tr>
      <w:tr w:rsidR="00802710" w:rsidRPr="00802710" w:rsidTr="00802710">
        <w:trPr>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Ф/Д «Кавказ» - М-29 МТФ</w:t>
            </w:r>
          </w:p>
        </w:tc>
        <w:tc>
          <w:tcPr>
            <w:tcW w:w="240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МКУ Администрация </w:t>
            </w:r>
            <w:proofErr w:type="spellStart"/>
            <w:r w:rsidRPr="00802710">
              <w:rPr>
                <w:rFonts w:ascii="Times New Roman" w:hAnsi="Times New Roman" w:cs="Times New Roman"/>
              </w:rPr>
              <w:t>с.п.Урвань</w:t>
            </w:r>
            <w:proofErr w:type="spellEnd"/>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0,5</w:t>
            </w:r>
          </w:p>
        </w:tc>
        <w:tc>
          <w:tcPr>
            <w:tcW w:w="226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Асфальт</w:t>
            </w:r>
          </w:p>
        </w:tc>
      </w:tr>
      <w:tr w:rsidR="00802710" w:rsidRPr="00802710" w:rsidTr="00802710">
        <w:trPr>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От трассы «Нарткала-Нальчик» склад</w:t>
            </w:r>
          </w:p>
        </w:tc>
        <w:tc>
          <w:tcPr>
            <w:tcW w:w="240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МКУ Администрация </w:t>
            </w:r>
            <w:proofErr w:type="spellStart"/>
            <w:r w:rsidRPr="00802710">
              <w:rPr>
                <w:rFonts w:ascii="Times New Roman" w:hAnsi="Times New Roman" w:cs="Times New Roman"/>
              </w:rPr>
              <w:t>с.п.Урвань</w:t>
            </w:r>
            <w:proofErr w:type="spellEnd"/>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1,2</w:t>
            </w:r>
          </w:p>
        </w:tc>
        <w:tc>
          <w:tcPr>
            <w:tcW w:w="226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Асфальт</w:t>
            </w:r>
          </w:p>
        </w:tc>
      </w:tr>
      <w:tr w:rsidR="00802710" w:rsidRPr="00802710" w:rsidTr="00802710">
        <w:trPr>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От трассы «</w:t>
            </w:r>
            <w:proofErr w:type="spellStart"/>
            <w:r w:rsidRPr="00802710">
              <w:rPr>
                <w:rFonts w:ascii="Times New Roman" w:hAnsi="Times New Roman" w:cs="Times New Roman"/>
              </w:rPr>
              <w:t>Уштулу</w:t>
            </w:r>
            <w:proofErr w:type="spellEnd"/>
            <w:r w:rsidRPr="00802710">
              <w:rPr>
                <w:rFonts w:ascii="Times New Roman" w:hAnsi="Times New Roman" w:cs="Times New Roman"/>
              </w:rPr>
              <w:t>-Урвань» - Лес</w:t>
            </w:r>
          </w:p>
        </w:tc>
        <w:tc>
          <w:tcPr>
            <w:tcW w:w="240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МКУ Администрация </w:t>
            </w:r>
            <w:proofErr w:type="spellStart"/>
            <w:r w:rsidRPr="00802710">
              <w:rPr>
                <w:rFonts w:ascii="Times New Roman" w:hAnsi="Times New Roman" w:cs="Times New Roman"/>
              </w:rPr>
              <w:t>с.п.Урвань</w:t>
            </w:r>
            <w:proofErr w:type="spellEnd"/>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1,0</w:t>
            </w:r>
          </w:p>
        </w:tc>
        <w:tc>
          <w:tcPr>
            <w:tcW w:w="226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Грунтовое</w:t>
            </w:r>
          </w:p>
        </w:tc>
      </w:tr>
      <w:tr w:rsidR="00802710" w:rsidRPr="00802710" w:rsidTr="00802710">
        <w:trPr>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КФХ «</w:t>
            </w:r>
            <w:proofErr w:type="spellStart"/>
            <w:r w:rsidRPr="00802710">
              <w:rPr>
                <w:rFonts w:ascii="Times New Roman" w:hAnsi="Times New Roman" w:cs="Times New Roman"/>
              </w:rPr>
              <w:t>Тхакаховых</w:t>
            </w:r>
            <w:proofErr w:type="spellEnd"/>
            <w:r w:rsidRPr="00802710">
              <w:rPr>
                <w:rFonts w:ascii="Times New Roman" w:hAnsi="Times New Roman" w:cs="Times New Roman"/>
              </w:rPr>
              <w:t>» Дачи</w:t>
            </w:r>
          </w:p>
        </w:tc>
        <w:tc>
          <w:tcPr>
            <w:tcW w:w="240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МКУ Администрация </w:t>
            </w:r>
            <w:proofErr w:type="spellStart"/>
            <w:r w:rsidRPr="00802710">
              <w:rPr>
                <w:rFonts w:ascii="Times New Roman" w:hAnsi="Times New Roman" w:cs="Times New Roman"/>
              </w:rPr>
              <w:t>с.п.Урвань</w:t>
            </w:r>
            <w:proofErr w:type="spellEnd"/>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1,0</w:t>
            </w:r>
          </w:p>
        </w:tc>
        <w:tc>
          <w:tcPr>
            <w:tcW w:w="226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Гравийно-щебеночное</w:t>
            </w:r>
          </w:p>
        </w:tc>
      </w:tr>
      <w:tr w:rsidR="00802710" w:rsidRPr="00802710" w:rsidTr="00802710">
        <w:trPr>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Ф/Д «Кавказ» - М-29 Карьер-1</w:t>
            </w:r>
          </w:p>
        </w:tc>
        <w:tc>
          <w:tcPr>
            <w:tcW w:w="240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МКУ Администрация </w:t>
            </w:r>
            <w:proofErr w:type="spellStart"/>
            <w:r w:rsidRPr="00802710">
              <w:rPr>
                <w:rFonts w:ascii="Times New Roman" w:hAnsi="Times New Roman" w:cs="Times New Roman"/>
              </w:rPr>
              <w:t>с.п.Урвань</w:t>
            </w:r>
            <w:proofErr w:type="spellEnd"/>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2,5</w:t>
            </w:r>
          </w:p>
        </w:tc>
        <w:tc>
          <w:tcPr>
            <w:tcW w:w="226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Асфальт</w:t>
            </w:r>
          </w:p>
        </w:tc>
      </w:tr>
      <w:tr w:rsidR="00802710" w:rsidRPr="00802710" w:rsidTr="00802710">
        <w:trPr>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Ф/Д «Кавказ» - М-29 Карьер-2</w:t>
            </w:r>
          </w:p>
        </w:tc>
        <w:tc>
          <w:tcPr>
            <w:tcW w:w="240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МКУ Администрация </w:t>
            </w:r>
            <w:proofErr w:type="spellStart"/>
            <w:r w:rsidRPr="00802710">
              <w:rPr>
                <w:rFonts w:ascii="Times New Roman" w:hAnsi="Times New Roman" w:cs="Times New Roman"/>
              </w:rPr>
              <w:t>с.п.Урвань</w:t>
            </w:r>
            <w:proofErr w:type="spellEnd"/>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0,7</w:t>
            </w:r>
          </w:p>
        </w:tc>
        <w:tc>
          <w:tcPr>
            <w:tcW w:w="226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Асфальт</w:t>
            </w:r>
          </w:p>
        </w:tc>
      </w:tr>
      <w:tr w:rsidR="00802710" w:rsidRPr="00802710" w:rsidTr="00802710">
        <w:trPr>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НДСМ – Урвань-Нарткала</w:t>
            </w:r>
          </w:p>
        </w:tc>
        <w:tc>
          <w:tcPr>
            <w:tcW w:w="240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МКУ Администрация </w:t>
            </w:r>
            <w:proofErr w:type="spellStart"/>
            <w:r w:rsidRPr="00802710">
              <w:rPr>
                <w:rFonts w:ascii="Times New Roman" w:hAnsi="Times New Roman" w:cs="Times New Roman"/>
              </w:rPr>
              <w:t>с.п.Урвань</w:t>
            </w:r>
            <w:proofErr w:type="spellEnd"/>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5,0</w:t>
            </w:r>
          </w:p>
        </w:tc>
        <w:tc>
          <w:tcPr>
            <w:tcW w:w="226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Асфальт</w:t>
            </w:r>
          </w:p>
        </w:tc>
      </w:tr>
      <w:tr w:rsidR="00802710" w:rsidRPr="00802710" w:rsidTr="00802710">
        <w:trPr>
          <w:jc w:val="center"/>
        </w:trPr>
        <w:tc>
          <w:tcPr>
            <w:tcW w:w="798" w:type="dxa"/>
            <w:shd w:val="clear" w:color="auto" w:fill="auto"/>
          </w:tcPr>
          <w:p w:rsidR="00802710" w:rsidRPr="00802710" w:rsidRDefault="00802710" w:rsidP="00802710">
            <w:pPr>
              <w:pStyle w:val="a4"/>
              <w:numPr>
                <w:ilvl w:val="0"/>
                <w:numId w:val="15"/>
              </w:numPr>
              <w:rPr>
                <w:rFonts w:ascii="Times New Roman" w:hAnsi="Times New Roman" w:cs="Times New Roman"/>
              </w:rPr>
            </w:pPr>
          </w:p>
        </w:tc>
        <w:tc>
          <w:tcPr>
            <w:tcW w:w="3089"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Итого</w:t>
            </w:r>
          </w:p>
        </w:tc>
        <w:tc>
          <w:tcPr>
            <w:tcW w:w="2409" w:type="dxa"/>
            <w:shd w:val="clear" w:color="auto" w:fill="auto"/>
            <w:vAlign w:val="center"/>
          </w:tcPr>
          <w:p w:rsidR="00802710" w:rsidRPr="00802710" w:rsidRDefault="00802710" w:rsidP="00802710">
            <w:pPr>
              <w:pStyle w:val="a4"/>
              <w:rPr>
                <w:rFonts w:ascii="Times New Roman" w:hAnsi="Times New Roman" w:cs="Times New Roman"/>
              </w:rPr>
            </w:pPr>
          </w:p>
        </w:tc>
        <w:tc>
          <w:tcPr>
            <w:tcW w:w="1418" w:type="dxa"/>
            <w:shd w:val="clear" w:color="auto" w:fill="auto"/>
          </w:tcPr>
          <w:p w:rsidR="00802710" w:rsidRPr="00802710" w:rsidRDefault="00802710" w:rsidP="00802710">
            <w:pPr>
              <w:pStyle w:val="a4"/>
              <w:rPr>
                <w:rFonts w:ascii="Times New Roman" w:hAnsi="Times New Roman" w:cs="Times New Roman"/>
              </w:rPr>
            </w:pPr>
            <w:r w:rsidRPr="00802710">
              <w:rPr>
                <w:rFonts w:ascii="Times New Roman" w:hAnsi="Times New Roman" w:cs="Times New Roman"/>
              </w:rPr>
              <w:t xml:space="preserve">      54,5</w:t>
            </w:r>
          </w:p>
        </w:tc>
        <w:tc>
          <w:tcPr>
            <w:tcW w:w="2268" w:type="dxa"/>
            <w:shd w:val="clear" w:color="auto" w:fill="auto"/>
          </w:tcPr>
          <w:p w:rsidR="00802710" w:rsidRPr="00802710" w:rsidRDefault="00802710" w:rsidP="00802710">
            <w:pPr>
              <w:pStyle w:val="a4"/>
              <w:rPr>
                <w:rFonts w:ascii="Times New Roman" w:hAnsi="Times New Roman" w:cs="Times New Roman"/>
              </w:rPr>
            </w:pPr>
          </w:p>
        </w:tc>
      </w:tr>
    </w:tbl>
    <w:p w:rsidR="00802710" w:rsidRDefault="00802710" w:rsidP="00951CB8">
      <w:pPr>
        <w:pStyle w:val="a4"/>
        <w:spacing w:line="276" w:lineRule="auto"/>
        <w:ind w:firstLine="284"/>
        <w:jc w:val="both"/>
        <w:rPr>
          <w:rFonts w:ascii="Times New Roman" w:hAnsi="Times New Roman" w:cs="Times New Roman"/>
          <w:sz w:val="24"/>
          <w:szCs w:val="24"/>
        </w:rPr>
      </w:pPr>
    </w:p>
    <w:p w:rsidR="00951CB8" w:rsidRDefault="00951CB8" w:rsidP="00951CB8">
      <w:pPr>
        <w:pStyle w:val="a4"/>
        <w:spacing w:line="276" w:lineRule="auto"/>
        <w:ind w:firstLine="284"/>
        <w:jc w:val="both"/>
        <w:rPr>
          <w:rFonts w:ascii="Times New Roman" w:hAnsi="Times New Roman" w:cs="Times New Roman"/>
          <w:sz w:val="24"/>
          <w:szCs w:val="24"/>
        </w:rPr>
      </w:pPr>
    </w:p>
    <w:p w:rsidR="00951CB8" w:rsidRPr="00DD224F" w:rsidRDefault="00951CB8" w:rsidP="00DD224F">
      <w:pPr>
        <w:pStyle w:val="a4"/>
        <w:rPr>
          <w:rFonts w:ascii="Times New Roman" w:hAnsi="Times New Roman" w:cs="Times New Roman"/>
          <w:sz w:val="28"/>
          <w:szCs w:val="28"/>
        </w:rPr>
      </w:pPr>
      <w:r w:rsidRPr="00DD224F">
        <w:rPr>
          <w:rFonts w:ascii="Times New Roman" w:hAnsi="Times New Roman" w:cs="Times New Roman"/>
          <w:sz w:val="28"/>
          <w:szCs w:val="28"/>
        </w:rPr>
        <w:t xml:space="preserve">Таблица 2. Общие данные по улично-дорожной сети в пределах </w:t>
      </w:r>
      <w:r w:rsidR="00DD224F">
        <w:rPr>
          <w:rFonts w:ascii="Times New Roman" w:hAnsi="Times New Roman" w:cs="Times New Roman"/>
          <w:sz w:val="28"/>
          <w:szCs w:val="28"/>
        </w:rPr>
        <w:t xml:space="preserve">сельского поселения </w:t>
      </w:r>
      <w:r w:rsidR="00F85589">
        <w:rPr>
          <w:rFonts w:ascii="Times New Roman" w:hAnsi="Times New Roman" w:cs="Times New Roman"/>
          <w:sz w:val="28"/>
          <w:szCs w:val="28"/>
        </w:rPr>
        <w:t>Урвань</w:t>
      </w:r>
    </w:p>
    <w:p w:rsidR="00951CB8" w:rsidRPr="00DD224F" w:rsidRDefault="00951CB8" w:rsidP="00DD224F">
      <w:pPr>
        <w:pStyle w:val="a4"/>
        <w:rPr>
          <w:rFonts w:ascii="Times New Roman" w:hAnsi="Times New Roman" w:cs="Times New Roman"/>
          <w:sz w:val="28"/>
          <w:szCs w:val="28"/>
        </w:rPr>
      </w:pPr>
    </w:p>
    <w:tbl>
      <w:tblPr>
        <w:tblW w:w="4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3770"/>
        <w:gridCol w:w="2250"/>
        <w:gridCol w:w="2627"/>
      </w:tblGrid>
      <w:tr w:rsidR="00951CB8" w:rsidRPr="00E9244A" w:rsidTr="00543FC6">
        <w:trPr>
          <w:jc w:val="center"/>
        </w:trPr>
        <w:tc>
          <w:tcPr>
            <w:tcW w:w="323" w:type="pct"/>
            <w:shd w:val="clear" w:color="auto" w:fill="auto"/>
          </w:tcPr>
          <w:p w:rsidR="00951CB8" w:rsidRPr="00E9244A" w:rsidRDefault="00951CB8" w:rsidP="00543FC6">
            <w:pPr>
              <w:pStyle w:val="a4"/>
              <w:spacing w:line="276" w:lineRule="auto"/>
              <w:rPr>
                <w:rFonts w:ascii="Times New Roman" w:hAnsi="Times New Roman" w:cs="Times New Roman"/>
                <w:sz w:val="24"/>
                <w:szCs w:val="24"/>
              </w:rPr>
            </w:pPr>
            <w:r w:rsidRPr="00E9244A">
              <w:rPr>
                <w:rFonts w:ascii="Times New Roman" w:hAnsi="Times New Roman" w:cs="Times New Roman"/>
                <w:sz w:val="24"/>
                <w:szCs w:val="24"/>
              </w:rPr>
              <w:t>№</w:t>
            </w:r>
          </w:p>
        </w:tc>
        <w:tc>
          <w:tcPr>
            <w:tcW w:w="2039" w:type="pct"/>
            <w:shd w:val="clear" w:color="auto" w:fill="auto"/>
          </w:tcPr>
          <w:p w:rsidR="00951CB8" w:rsidRPr="00E9244A" w:rsidRDefault="00951CB8" w:rsidP="00543FC6">
            <w:pPr>
              <w:pStyle w:val="a4"/>
              <w:spacing w:line="276" w:lineRule="auto"/>
              <w:rPr>
                <w:rFonts w:ascii="Times New Roman" w:hAnsi="Times New Roman" w:cs="Times New Roman"/>
                <w:sz w:val="24"/>
                <w:szCs w:val="24"/>
              </w:rPr>
            </w:pPr>
            <w:r w:rsidRPr="00E9244A">
              <w:rPr>
                <w:rFonts w:ascii="Times New Roman" w:hAnsi="Times New Roman" w:cs="Times New Roman"/>
                <w:sz w:val="24"/>
                <w:szCs w:val="24"/>
              </w:rPr>
              <w:t xml:space="preserve">Показатели </w:t>
            </w:r>
          </w:p>
        </w:tc>
        <w:tc>
          <w:tcPr>
            <w:tcW w:w="1217" w:type="pct"/>
            <w:shd w:val="clear" w:color="auto" w:fill="auto"/>
          </w:tcPr>
          <w:p w:rsidR="00951CB8" w:rsidRPr="00E9244A" w:rsidRDefault="00951CB8" w:rsidP="00543FC6">
            <w:pPr>
              <w:pStyle w:val="a4"/>
              <w:spacing w:line="276" w:lineRule="auto"/>
              <w:rPr>
                <w:rFonts w:ascii="Times New Roman" w:hAnsi="Times New Roman" w:cs="Times New Roman"/>
                <w:sz w:val="24"/>
                <w:szCs w:val="24"/>
              </w:rPr>
            </w:pPr>
            <w:r w:rsidRPr="00E9244A">
              <w:rPr>
                <w:rFonts w:ascii="Times New Roman" w:hAnsi="Times New Roman" w:cs="Times New Roman"/>
                <w:sz w:val="24"/>
                <w:szCs w:val="24"/>
              </w:rPr>
              <w:t>Единица измерения</w:t>
            </w:r>
          </w:p>
        </w:tc>
        <w:tc>
          <w:tcPr>
            <w:tcW w:w="1421" w:type="pct"/>
            <w:shd w:val="clear" w:color="auto" w:fill="auto"/>
          </w:tcPr>
          <w:p w:rsidR="00951CB8" w:rsidRPr="00E9244A" w:rsidRDefault="00951CB8" w:rsidP="00911EF6">
            <w:pPr>
              <w:pStyle w:val="a4"/>
              <w:spacing w:line="276" w:lineRule="auto"/>
              <w:rPr>
                <w:rFonts w:ascii="Times New Roman" w:hAnsi="Times New Roman" w:cs="Times New Roman"/>
                <w:sz w:val="24"/>
                <w:szCs w:val="24"/>
              </w:rPr>
            </w:pPr>
            <w:r w:rsidRPr="00E9244A">
              <w:rPr>
                <w:rFonts w:ascii="Times New Roman" w:hAnsi="Times New Roman" w:cs="Times New Roman"/>
                <w:sz w:val="24"/>
                <w:szCs w:val="24"/>
              </w:rPr>
              <w:t>Данные на 201</w:t>
            </w:r>
            <w:r w:rsidR="00911EF6">
              <w:rPr>
                <w:rFonts w:ascii="Times New Roman" w:hAnsi="Times New Roman" w:cs="Times New Roman"/>
                <w:sz w:val="24"/>
                <w:szCs w:val="24"/>
              </w:rPr>
              <w:t>7</w:t>
            </w:r>
            <w:r w:rsidRPr="00E9244A">
              <w:rPr>
                <w:rFonts w:ascii="Times New Roman" w:hAnsi="Times New Roman" w:cs="Times New Roman"/>
                <w:sz w:val="24"/>
                <w:szCs w:val="24"/>
              </w:rPr>
              <w:t xml:space="preserve"> г.</w:t>
            </w:r>
          </w:p>
        </w:tc>
      </w:tr>
      <w:tr w:rsidR="00951CB8" w:rsidRPr="00E9244A" w:rsidTr="00543FC6">
        <w:trPr>
          <w:jc w:val="center"/>
        </w:trPr>
        <w:tc>
          <w:tcPr>
            <w:tcW w:w="323" w:type="pct"/>
            <w:shd w:val="clear" w:color="auto" w:fill="auto"/>
          </w:tcPr>
          <w:p w:rsidR="00951CB8" w:rsidRPr="00E9244A" w:rsidRDefault="00951CB8" w:rsidP="00543FC6">
            <w:pPr>
              <w:pStyle w:val="a4"/>
              <w:spacing w:line="276" w:lineRule="auto"/>
              <w:rPr>
                <w:rFonts w:ascii="Times New Roman" w:hAnsi="Times New Roman" w:cs="Times New Roman"/>
                <w:sz w:val="24"/>
                <w:szCs w:val="24"/>
              </w:rPr>
            </w:pPr>
            <w:r w:rsidRPr="00E9244A">
              <w:rPr>
                <w:rFonts w:ascii="Times New Roman" w:hAnsi="Times New Roman" w:cs="Times New Roman"/>
                <w:sz w:val="24"/>
                <w:szCs w:val="24"/>
              </w:rPr>
              <w:t>1</w:t>
            </w:r>
          </w:p>
        </w:tc>
        <w:tc>
          <w:tcPr>
            <w:tcW w:w="2039" w:type="pct"/>
            <w:shd w:val="clear" w:color="auto" w:fill="auto"/>
          </w:tcPr>
          <w:p w:rsidR="00951CB8" w:rsidRPr="00E9244A" w:rsidRDefault="00951CB8" w:rsidP="00543FC6">
            <w:pPr>
              <w:pStyle w:val="a4"/>
              <w:spacing w:line="276" w:lineRule="auto"/>
              <w:rPr>
                <w:rFonts w:ascii="Times New Roman" w:hAnsi="Times New Roman" w:cs="Times New Roman"/>
                <w:sz w:val="24"/>
                <w:szCs w:val="24"/>
              </w:rPr>
            </w:pPr>
            <w:r w:rsidRPr="00E9244A">
              <w:rPr>
                <w:rFonts w:ascii="Times New Roman" w:hAnsi="Times New Roman" w:cs="Times New Roman"/>
                <w:sz w:val="24"/>
                <w:szCs w:val="24"/>
              </w:rPr>
              <w:t>Общее протяжение уличной сети</w:t>
            </w:r>
          </w:p>
        </w:tc>
        <w:tc>
          <w:tcPr>
            <w:tcW w:w="1217" w:type="pct"/>
            <w:shd w:val="clear" w:color="auto" w:fill="auto"/>
          </w:tcPr>
          <w:p w:rsidR="00951CB8" w:rsidRPr="00E9244A" w:rsidRDefault="00951CB8" w:rsidP="00543FC6">
            <w:pPr>
              <w:pStyle w:val="a4"/>
              <w:spacing w:line="276" w:lineRule="auto"/>
              <w:rPr>
                <w:rFonts w:ascii="Times New Roman" w:hAnsi="Times New Roman" w:cs="Times New Roman"/>
                <w:sz w:val="24"/>
                <w:szCs w:val="24"/>
              </w:rPr>
            </w:pPr>
            <w:r w:rsidRPr="00E9244A">
              <w:rPr>
                <w:rFonts w:ascii="Times New Roman" w:hAnsi="Times New Roman" w:cs="Times New Roman"/>
                <w:sz w:val="24"/>
                <w:szCs w:val="24"/>
              </w:rPr>
              <w:t>км</w:t>
            </w:r>
          </w:p>
        </w:tc>
        <w:tc>
          <w:tcPr>
            <w:tcW w:w="1421" w:type="pct"/>
            <w:shd w:val="clear" w:color="auto" w:fill="auto"/>
          </w:tcPr>
          <w:p w:rsidR="00951CB8" w:rsidRPr="00E9244A" w:rsidRDefault="008C5848" w:rsidP="008C5848">
            <w:pPr>
              <w:pStyle w:val="a4"/>
              <w:spacing w:line="276" w:lineRule="auto"/>
              <w:rPr>
                <w:rFonts w:ascii="Times New Roman" w:hAnsi="Times New Roman" w:cs="Times New Roman"/>
                <w:sz w:val="24"/>
                <w:szCs w:val="24"/>
              </w:rPr>
            </w:pPr>
            <w:r>
              <w:rPr>
                <w:rFonts w:ascii="Times New Roman" w:hAnsi="Times New Roman" w:cs="Times New Roman"/>
                <w:sz w:val="24"/>
                <w:szCs w:val="24"/>
              </w:rPr>
              <w:t>54</w:t>
            </w:r>
            <w:r w:rsidR="00951CB8" w:rsidRPr="00E9244A">
              <w:rPr>
                <w:rFonts w:ascii="Times New Roman" w:hAnsi="Times New Roman" w:cs="Times New Roman"/>
                <w:sz w:val="24"/>
                <w:szCs w:val="24"/>
              </w:rPr>
              <w:t>,5</w:t>
            </w:r>
          </w:p>
        </w:tc>
      </w:tr>
      <w:tr w:rsidR="00951CB8" w:rsidRPr="00E9244A" w:rsidTr="00543FC6">
        <w:trPr>
          <w:jc w:val="center"/>
        </w:trPr>
        <w:tc>
          <w:tcPr>
            <w:tcW w:w="323" w:type="pct"/>
            <w:shd w:val="clear" w:color="auto" w:fill="auto"/>
          </w:tcPr>
          <w:p w:rsidR="00951CB8" w:rsidRPr="00E9244A" w:rsidRDefault="00951CB8" w:rsidP="00543FC6">
            <w:pPr>
              <w:pStyle w:val="a4"/>
              <w:spacing w:line="276" w:lineRule="auto"/>
              <w:rPr>
                <w:rFonts w:ascii="Times New Roman" w:hAnsi="Times New Roman" w:cs="Times New Roman"/>
                <w:sz w:val="24"/>
                <w:szCs w:val="24"/>
              </w:rPr>
            </w:pPr>
            <w:r w:rsidRPr="00E9244A">
              <w:rPr>
                <w:rFonts w:ascii="Times New Roman" w:hAnsi="Times New Roman" w:cs="Times New Roman"/>
                <w:sz w:val="24"/>
                <w:szCs w:val="24"/>
              </w:rPr>
              <w:t>2</w:t>
            </w:r>
          </w:p>
        </w:tc>
        <w:tc>
          <w:tcPr>
            <w:tcW w:w="2039" w:type="pct"/>
            <w:shd w:val="clear" w:color="auto" w:fill="auto"/>
          </w:tcPr>
          <w:p w:rsidR="00951CB8" w:rsidRPr="00E9244A" w:rsidRDefault="00951CB8" w:rsidP="00543FC6">
            <w:pPr>
              <w:pStyle w:val="a4"/>
              <w:spacing w:line="276" w:lineRule="auto"/>
              <w:rPr>
                <w:rFonts w:ascii="Times New Roman" w:hAnsi="Times New Roman" w:cs="Times New Roman"/>
                <w:sz w:val="24"/>
                <w:szCs w:val="24"/>
              </w:rPr>
            </w:pPr>
            <w:r w:rsidRPr="00E9244A">
              <w:rPr>
                <w:rFonts w:ascii="Times New Roman" w:hAnsi="Times New Roman" w:cs="Times New Roman"/>
                <w:sz w:val="24"/>
                <w:szCs w:val="24"/>
              </w:rPr>
              <w:t>Общая площадь уличной сети</w:t>
            </w:r>
          </w:p>
        </w:tc>
        <w:tc>
          <w:tcPr>
            <w:tcW w:w="1217" w:type="pct"/>
            <w:shd w:val="clear" w:color="auto" w:fill="auto"/>
          </w:tcPr>
          <w:p w:rsidR="00951CB8" w:rsidRPr="00E9244A" w:rsidRDefault="00951CB8" w:rsidP="00543FC6">
            <w:pPr>
              <w:pStyle w:val="a4"/>
              <w:spacing w:line="276" w:lineRule="auto"/>
              <w:rPr>
                <w:rFonts w:ascii="Times New Roman" w:hAnsi="Times New Roman" w:cs="Times New Roman"/>
                <w:sz w:val="24"/>
                <w:szCs w:val="24"/>
              </w:rPr>
            </w:pPr>
            <w:r w:rsidRPr="00E9244A">
              <w:rPr>
                <w:rFonts w:ascii="Times New Roman" w:hAnsi="Times New Roman" w:cs="Times New Roman"/>
                <w:sz w:val="24"/>
                <w:szCs w:val="24"/>
              </w:rPr>
              <w:t>тыс. кв. м.</w:t>
            </w:r>
          </w:p>
        </w:tc>
        <w:tc>
          <w:tcPr>
            <w:tcW w:w="1421" w:type="pct"/>
            <w:shd w:val="clear" w:color="auto" w:fill="auto"/>
          </w:tcPr>
          <w:p w:rsidR="00951CB8" w:rsidRPr="00E9244A" w:rsidRDefault="008C5848" w:rsidP="008C5848">
            <w:pPr>
              <w:jc w:val="both"/>
            </w:pPr>
            <w:r>
              <w:t>365</w:t>
            </w:r>
            <w:r w:rsidR="00951CB8" w:rsidRPr="003C3905">
              <w:t>,15</w:t>
            </w:r>
          </w:p>
        </w:tc>
      </w:tr>
      <w:tr w:rsidR="00951CB8" w:rsidRPr="00E9244A" w:rsidTr="00543FC6">
        <w:trPr>
          <w:jc w:val="center"/>
        </w:trPr>
        <w:tc>
          <w:tcPr>
            <w:tcW w:w="323" w:type="pct"/>
            <w:shd w:val="clear" w:color="auto" w:fill="auto"/>
          </w:tcPr>
          <w:p w:rsidR="00951CB8" w:rsidRPr="00E9244A" w:rsidRDefault="00951CB8" w:rsidP="00543FC6">
            <w:pPr>
              <w:pStyle w:val="a4"/>
              <w:spacing w:line="276" w:lineRule="auto"/>
              <w:rPr>
                <w:rFonts w:ascii="Times New Roman" w:hAnsi="Times New Roman" w:cs="Times New Roman"/>
                <w:sz w:val="24"/>
                <w:szCs w:val="24"/>
              </w:rPr>
            </w:pPr>
            <w:r w:rsidRPr="00E9244A">
              <w:rPr>
                <w:rFonts w:ascii="Times New Roman" w:hAnsi="Times New Roman" w:cs="Times New Roman"/>
                <w:sz w:val="24"/>
                <w:szCs w:val="24"/>
              </w:rPr>
              <w:t>3</w:t>
            </w:r>
          </w:p>
        </w:tc>
        <w:tc>
          <w:tcPr>
            <w:tcW w:w="2039" w:type="pct"/>
            <w:shd w:val="clear" w:color="auto" w:fill="auto"/>
          </w:tcPr>
          <w:p w:rsidR="00951CB8" w:rsidRPr="00E9244A" w:rsidRDefault="00951CB8" w:rsidP="00543FC6">
            <w:pPr>
              <w:pStyle w:val="a4"/>
              <w:spacing w:line="276" w:lineRule="auto"/>
              <w:rPr>
                <w:rFonts w:ascii="Times New Roman" w:hAnsi="Times New Roman" w:cs="Times New Roman"/>
                <w:sz w:val="24"/>
                <w:szCs w:val="24"/>
              </w:rPr>
            </w:pPr>
            <w:r w:rsidRPr="00E9244A">
              <w:rPr>
                <w:rFonts w:ascii="Times New Roman" w:hAnsi="Times New Roman" w:cs="Times New Roman"/>
                <w:sz w:val="24"/>
                <w:szCs w:val="24"/>
              </w:rPr>
              <w:t>Площадь застроенной территории</w:t>
            </w:r>
          </w:p>
        </w:tc>
        <w:tc>
          <w:tcPr>
            <w:tcW w:w="1217" w:type="pct"/>
            <w:shd w:val="clear" w:color="auto" w:fill="auto"/>
          </w:tcPr>
          <w:p w:rsidR="00951CB8" w:rsidRPr="00E9244A" w:rsidRDefault="00951CB8" w:rsidP="00543FC6">
            <w:pPr>
              <w:pStyle w:val="a4"/>
              <w:spacing w:line="276" w:lineRule="auto"/>
              <w:rPr>
                <w:rFonts w:ascii="Times New Roman" w:hAnsi="Times New Roman" w:cs="Times New Roman"/>
                <w:sz w:val="24"/>
                <w:szCs w:val="24"/>
              </w:rPr>
            </w:pPr>
            <w:r w:rsidRPr="00E9244A">
              <w:rPr>
                <w:rFonts w:ascii="Times New Roman" w:hAnsi="Times New Roman" w:cs="Times New Roman"/>
                <w:sz w:val="24"/>
                <w:szCs w:val="24"/>
              </w:rPr>
              <w:t>км</w:t>
            </w:r>
            <w:r w:rsidRPr="00E9244A">
              <w:rPr>
                <w:rFonts w:ascii="Times New Roman" w:hAnsi="Times New Roman" w:cs="Times New Roman"/>
                <w:sz w:val="24"/>
                <w:szCs w:val="24"/>
                <w:vertAlign w:val="superscript"/>
              </w:rPr>
              <w:t>2</w:t>
            </w:r>
          </w:p>
        </w:tc>
        <w:tc>
          <w:tcPr>
            <w:tcW w:w="1421" w:type="pct"/>
            <w:shd w:val="clear" w:color="auto" w:fill="auto"/>
          </w:tcPr>
          <w:p w:rsidR="00951CB8" w:rsidRPr="00E9244A" w:rsidRDefault="00911EF6" w:rsidP="00911EF6">
            <w:pPr>
              <w:pStyle w:val="a4"/>
              <w:spacing w:line="276" w:lineRule="auto"/>
              <w:rPr>
                <w:rFonts w:ascii="Times New Roman" w:hAnsi="Times New Roman" w:cs="Times New Roman"/>
                <w:sz w:val="24"/>
                <w:szCs w:val="24"/>
              </w:rPr>
            </w:pPr>
            <w:r>
              <w:rPr>
                <w:rFonts w:ascii="Times New Roman" w:hAnsi="Times New Roman" w:cs="Times New Roman"/>
                <w:sz w:val="24"/>
                <w:szCs w:val="24"/>
              </w:rPr>
              <w:t>4</w:t>
            </w:r>
            <w:r w:rsidR="00951CB8" w:rsidRPr="00E9244A">
              <w:rPr>
                <w:rFonts w:ascii="Times New Roman" w:hAnsi="Times New Roman" w:cs="Times New Roman"/>
                <w:sz w:val="24"/>
                <w:szCs w:val="24"/>
              </w:rPr>
              <w:t>,</w:t>
            </w:r>
            <w:r>
              <w:rPr>
                <w:rFonts w:ascii="Times New Roman" w:hAnsi="Times New Roman" w:cs="Times New Roman"/>
                <w:sz w:val="24"/>
                <w:szCs w:val="24"/>
              </w:rPr>
              <w:t>34</w:t>
            </w:r>
          </w:p>
        </w:tc>
      </w:tr>
    </w:tbl>
    <w:p w:rsidR="00951CB8" w:rsidRPr="00C8423E" w:rsidRDefault="00951CB8" w:rsidP="00951CB8">
      <w:pPr>
        <w:pStyle w:val="a4"/>
        <w:spacing w:line="276" w:lineRule="auto"/>
        <w:jc w:val="both"/>
        <w:rPr>
          <w:rFonts w:ascii="Times New Roman" w:hAnsi="Times New Roman" w:cs="Times New Roman"/>
          <w:sz w:val="16"/>
          <w:szCs w:val="16"/>
        </w:rPr>
      </w:pPr>
    </w:p>
    <w:p w:rsidR="00951CB8" w:rsidRPr="00DD224F" w:rsidRDefault="00DD224F" w:rsidP="00DD224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DD224F">
        <w:rPr>
          <w:rFonts w:ascii="Times New Roman" w:hAnsi="Times New Roman" w:cs="Times New Roman"/>
          <w:sz w:val="28"/>
          <w:szCs w:val="28"/>
        </w:rPr>
        <w:t>В результате анализа улично-дорожной сети сельско</w:t>
      </w:r>
      <w:r>
        <w:rPr>
          <w:rFonts w:ascii="Times New Roman" w:hAnsi="Times New Roman" w:cs="Times New Roman"/>
          <w:sz w:val="28"/>
          <w:szCs w:val="28"/>
        </w:rPr>
        <w:t>го</w:t>
      </w:r>
      <w:r w:rsidR="00951CB8" w:rsidRPr="00DD224F">
        <w:rPr>
          <w:rFonts w:ascii="Times New Roman" w:hAnsi="Times New Roman" w:cs="Times New Roman"/>
          <w:sz w:val="28"/>
          <w:szCs w:val="28"/>
        </w:rPr>
        <w:t xml:space="preserve"> поселени</w:t>
      </w:r>
      <w:r>
        <w:rPr>
          <w:rFonts w:ascii="Times New Roman" w:hAnsi="Times New Roman" w:cs="Times New Roman"/>
          <w:sz w:val="28"/>
          <w:szCs w:val="28"/>
        </w:rPr>
        <w:t>я</w:t>
      </w:r>
      <w:r w:rsidR="00951CB8" w:rsidRPr="00DD224F">
        <w:rPr>
          <w:rFonts w:ascii="Times New Roman" w:hAnsi="Times New Roman" w:cs="Times New Roman"/>
          <w:sz w:val="28"/>
          <w:szCs w:val="28"/>
        </w:rPr>
        <w:t xml:space="preserve"> </w:t>
      </w:r>
      <w:r w:rsidR="00F85589">
        <w:rPr>
          <w:rFonts w:ascii="Times New Roman" w:hAnsi="Times New Roman" w:cs="Times New Roman"/>
          <w:sz w:val="28"/>
          <w:szCs w:val="28"/>
        </w:rPr>
        <w:t>Урвань</w:t>
      </w:r>
      <w:r w:rsidR="00951CB8" w:rsidRPr="00DD224F">
        <w:rPr>
          <w:rFonts w:ascii="Times New Roman" w:hAnsi="Times New Roman" w:cs="Times New Roman"/>
          <w:sz w:val="28"/>
          <w:szCs w:val="28"/>
        </w:rPr>
        <w:t xml:space="preserve"> выявлены следующие причины, усложняющие работу транспорта:</w:t>
      </w:r>
    </w:p>
    <w:p w:rsidR="00951CB8" w:rsidRPr="00DD224F" w:rsidRDefault="00951CB8" w:rsidP="00DD224F">
      <w:pPr>
        <w:pStyle w:val="a4"/>
        <w:jc w:val="both"/>
        <w:rPr>
          <w:rFonts w:ascii="Times New Roman" w:hAnsi="Times New Roman" w:cs="Times New Roman"/>
          <w:sz w:val="28"/>
          <w:szCs w:val="28"/>
        </w:rPr>
      </w:pPr>
      <w:r w:rsidRPr="00DD224F">
        <w:rPr>
          <w:rFonts w:ascii="Times New Roman" w:hAnsi="Times New Roman" w:cs="Times New Roman"/>
          <w:sz w:val="28"/>
          <w:szCs w:val="28"/>
        </w:rPr>
        <w:t>- неудовлетворительное техническое состояние поселковых улиц и дорог;</w:t>
      </w:r>
    </w:p>
    <w:p w:rsidR="00951CB8" w:rsidRPr="00DD224F" w:rsidRDefault="00951CB8" w:rsidP="00DD224F">
      <w:pPr>
        <w:pStyle w:val="a4"/>
        <w:jc w:val="both"/>
        <w:rPr>
          <w:rFonts w:ascii="Times New Roman" w:hAnsi="Times New Roman" w:cs="Times New Roman"/>
          <w:sz w:val="28"/>
          <w:szCs w:val="28"/>
        </w:rPr>
      </w:pPr>
      <w:r w:rsidRPr="00DD224F">
        <w:rPr>
          <w:rFonts w:ascii="Times New Roman" w:hAnsi="Times New Roman" w:cs="Times New Roman"/>
          <w:sz w:val="28"/>
          <w:szCs w:val="28"/>
        </w:rPr>
        <w:t>- недостаточность ширины проезжей части (4-6 м);</w:t>
      </w:r>
    </w:p>
    <w:p w:rsidR="00951CB8" w:rsidRPr="00DD224F" w:rsidRDefault="00951CB8" w:rsidP="00DD224F">
      <w:pPr>
        <w:pStyle w:val="a4"/>
        <w:jc w:val="both"/>
        <w:rPr>
          <w:rFonts w:ascii="Times New Roman" w:hAnsi="Times New Roman" w:cs="Times New Roman"/>
          <w:sz w:val="28"/>
          <w:szCs w:val="28"/>
        </w:rPr>
      </w:pPr>
      <w:r w:rsidRPr="00DD224F">
        <w:rPr>
          <w:rFonts w:ascii="Times New Roman" w:hAnsi="Times New Roman" w:cs="Times New Roman"/>
          <w:sz w:val="28"/>
          <w:szCs w:val="28"/>
        </w:rPr>
        <w:t>- значительная протяженность грунтовых дорог;</w:t>
      </w:r>
    </w:p>
    <w:p w:rsidR="00951CB8" w:rsidRPr="00DD224F" w:rsidRDefault="00951CB8" w:rsidP="00DD224F">
      <w:pPr>
        <w:pStyle w:val="a4"/>
        <w:jc w:val="both"/>
        <w:rPr>
          <w:rFonts w:ascii="Times New Roman" w:hAnsi="Times New Roman" w:cs="Times New Roman"/>
          <w:sz w:val="28"/>
          <w:szCs w:val="28"/>
        </w:rPr>
      </w:pPr>
      <w:r w:rsidRPr="00DD224F">
        <w:rPr>
          <w:rFonts w:ascii="Times New Roman" w:hAnsi="Times New Roman" w:cs="Times New Roman"/>
          <w:sz w:val="28"/>
          <w:szCs w:val="28"/>
        </w:rPr>
        <w:t>- отсутствие дифференцирования улиц по назначению;</w:t>
      </w:r>
    </w:p>
    <w:p w:rsidR="00951CB8" w:rsidRPr="00DD224F" w:rsidRDefault="00951CB8" w:rsidP="00DD224F">
      <w:pPr>
        <w:pStyle w:val="a4"/>
        <w:jc w:val="both"/>
        <w:rPr>
          <w:rFonts w:ascii="Times New Roman" w:hAnsi="Times New Roman" w:cs="Times New Roman"/>
          <w:sz w:val="28"/>
          <w:szCs w:val="28"/>
        </w:rPr>
      </w:pPr>
      <w:r w:rsidRPr="00DD224F">
        <w:rPr>
          <w:rFonts w:ascii="Times New Roman" w:hAnsi="Times New Roman" w:cs="Times New Roman"/>
          <w:sz w:val="28"/>
          <w:szCs w:val="28"/>
        </w:rPr>
        <w:t>- отсутствие искусственного освещения;</w:t>
      </w:r>
    </w:p>
    <w:p w:rsidR="00951CB8" w:rsidRPr="00DD224F" w:rsidRDefault="00951CB8" w:rsidP="00DD224F">
      <w:pPr>
        <w:pStyle w:val="a4"/>
        <w:jc w:val="both"/>
        <w:rPr>
          <w:rFonts w:ascii="Times New Roman" w:hAnsi="Times New Roman" w:cs="Times New Roman"/>
          <w:sz w:val="28"/>
          <w:szCs w:val="28"/>
        </w:rPr>
      </w:pPr>
      <w:r w:rsidRPr="00DD224F">
        <w:rPr>
          <w:rFonts w:ascii="Times New Roman" w:hAnsi="Times New Roman" w:cs="Times New Roman"/>
          <w:sz w:val="28"/>
          <w:szCs w:val="28"/>
        </w:rPr>
        <w:t xml:space="preserve">  - отсутствие тротуаров необходимых для упорядочения движения пешеходов</w:t>
      </w:r>
      <w:r w:rsidR="00491A3F">
        <w:rPr>
          <w:rFonts w:ascii="Times New Roman" w:hAnsi="Times New Roman" w:cs="Times New Roman"/>
          <w:sz w:val="28"/>
          <w:szCs w:val="28"/>
        </w:rPr>
        <w:t>.</w:t>
      </w:r>
    </w:p>
    <w:p w:rsidR="00951CB8" w:rsidRPr="00C8423E" w:rsidRDefault="00951CB8" w:rsidP="00951CB8">
      <w:pPr>
        <w:ind w:left="60" w:firstLine="540"/>
        <w:jc w:val="both"/>
        <w:rPr>
          <w:sz w:val="16"/>
          <w:szCs w:val="16"/>
        </w:rPr>
      </w:pPr>
    </w:p>
    <w:p w:rsidR="00951CB8" w:rsidRDefault="00E833A3" w:rsidP="00491A3F">
      <w:pPr>
        <w:pStyle w:val="a4"/>
        <w:jc w:val="center"/>
        <w:rPr>
          <w:rFonts w:ascii="Times New Roman" w:hAnsi="Times New Roman" w:cs="Times New Roman"/>
          <w:b/>
          <w:sz w:val="28"/>
          <w:szCs w:val="28"/>
        </w:rPr>
      </w:pPr>
      <w:r>
        <w:rPr>
          <w:rFonts w:ascii="Times New Roman" w:hAnsi="Times New Roman" w:cs="Times New Roman"/>
          <w:b/>
          <w:sz w:val="28"/>
          <w:szCs w:val="28"/>
        </w:rPr>
        <w:t>5</w:t>
      </w:r>
      <w:r w:rsidR="00491A3F" w:rsidRPr="00491A3F">
        <w:rPr>
          <w:rFonts w:ascii="Times New Roman" w:hAnsi="Times New Roman" w:cs="Times New Roman"/>
          <w:b/>
          <w:sz w:val="28"/>
          <w:szCs w:val="28"/>
        </w:rPr>
        <w:t>.</w:t>
      </w:r>
      <w:r w:rsidR="00951CB8" w:rsidRPr="00491A3F">
        <w:rPr>
          <w:rFonts w:ascii="Times New Roman" w:hAnsi="Times New Roman" w:cs="Times New Roman"/>
          <w:b/>
          <w:sz w:val="28"/>
          <w:szCs w:val="28"/>
        </w:rPr>
        <w:t xml:space="preserve">Прогноз транспортного </w:t>
      </w:r>
      <w:r w:rsidR="00054C73" w:rsidRPr="00491A3F">
        <w:rPr>
          <w:rFonts w:ascii="Times New Roman" w:hAnsi="Times New Roman" w:cs="Times New Roman"/>
          <w:b/>
          <w:sz w:val="28"/>
          <w:szCs w:val="28"/>
        </w:rPr>
        <w:t>спроса, изменения</w:t>
      </w:r>
      <w:r w:rsidR="00951CB8" w:rsidRPr="00491A3F">
        <w:rPr>
          <w:rFonts w:ascii="Times New Roman" w:hAnsi="Times New Roman" w:cs="Times New Roman"/>
          <w:b/>
          <w:sz w:val="28"/>
          <w:szCs w:val="28"/>
        </w:rPr>
        <w:t xml:space="preserve"> объемов и характера передвижения населения и перевозов грузов на территории</w:t>
      </w:r>
    </w:p>
    <w:p w:rsidR="00491A3F" w:rsidRPr="00491A3F" w:rsidRDefault="00491A3F" w:rsidP="00491A3F">
      <w:pPr>
        <w:pStyle w:val="a4"/>
        <w:jc w:val="center"/>
        <w:rPr>
          <w:rFonts w:ascii="Times New Roman" w:hAnsi="Times New Roman" w:cs="Times New Roman"/>
          <w:b/>
          <w:sz w:val="28"/>
          <w:szCs w:val="28"/>
        </w:rPr>
      </w:pPr>
    </w:p>
    <w:p w:rsidR="00951CB8" w:rsidRPr="00491A3F" w:rsidRDefault="00491A3F" w:rsidP="00491A3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491A3F">
        <w:rPr>
          <w:rFonts w:ascii="Times New Roman" w:hAnsi="Times New Roman" w:cs="Times New Roman"/>
          <w:sz w:val="28"/>
          <w:szCs w:val="28"/>
        </w:rPr>
        <w:t>На территории сельско</w:t>
      </w:r>
      <w:r>
        <w:rPr>
          <w:rFonts w:ascii="Times New Roman" w:hAnsi="Times New Roman" w:cs="Times New Roman"/>
          <w:sz w:val="28"/>
          <w:szCs w:val="28"/>
        </w:rPr>
        <w:t>го</w:t>
      </w:r>
      <w:r w:rsidR="00951CB8" w:rsidRPr="00491A3F">
        <w:rPr>
          <w:rFonts w:ascii="Times New Roman" w:hAnsi="Times New Roman" w:cs="Times New Roman"/>
          <w:sz w:val="28"/>
          <w:szCs w:val="28"/>
        </w:rPr>
        <w:t xml:space="preserve"> поселени</w:t>
      </w:r>
      <w:r>
        <w:rPr>
          <w:rFonts w:ascii="Times New Roman" w:hAnsi="Times New Roman" w:cs="Times New Roman"/>
          <w:sz w:val="28"/>
          <w:szCs w:val="28"/>
        </w:rPr>
        <w:t>я</w:t>
      </w:r>
      <w:r w:rsidR="00951CB8" w:rsidRPr="00491A3F">
        <w:rPr>
          <w:rFonts w:ascii="Times New Roman" w:hAnsi="Times New Roman" w:cs="Times New Roman"/>
          <w:sz w:val="28"/>
          <w:szCs w:val="28"/>
        </w:rPr>
        <w:t xml:space="preserve"> </w:t>
      </w:r>
      <w:r w:rsidR="00911EF6">
        <w:rPr>
          <w:rFonts w:ascii="Times New Roman" w:hAnsi="Times New Roman" w:cs="Times New Roman"/>
          <w:sz w:val="28"/>
          <w:szCs w:val="28"/>
        </w:rPr>
        <w:t>Урвань</w:t>
      </w:r>
      <w:r w:rsidR="00951CB8" w:rsidRPr="00491A3F">
        <w:rPr>
          <w:rFonts w:ascii="Times New Roman" w:hAnsi="Times New Roman" w:cs="Times New Roman"/>
          <w:sz w:val="28"/>
          <w:szCs w:val="28"/>
        </w:rPr>
        <w:t xml:space="preserve"> объекты транспортной инфраструктуры отсутствуют.</w:t>
      </w:r>
    </w:p>
    <w:p w:rsidR="00951CB8" w:rsidRPr="00491A3F" w:rsidRDefault="00951CB8" w:rsidP="00491A3F">
      <w:pPr>
        <w:pStyle w:val="a4"/>
        <w:jc w:val="both"/>
        <w:rPr>
          <w:rFonts w:ascii="Times New Roman" w:hAnsi="Times New Roman" w:cs="Times New Roman"/>
          <w:sz w:val="28"/>
          <w:szCs w:val="28"/>
        </w:rPr>
      </w:pPr>
    </w:p>
    <w:p w:rsidR="00951CB8" w:rsidRPr="00491A3F" w:rsidRDefault="00951CB8" w:rsidP="00491A3F">
      <w:pPr>
        <w:pStyle w:val="a4"/>
        <w:jc w:val="both"/>
        <w:rPr>
          <w:rFonts w:ascii="Times New Roman" w:hAnsi="Times New Roman" w:cs="Times New Roman"/>
          <w:i/>
          <w:sz w:val="28"/>
          <w:szCs w:val="28"/>
          <w:u w:val="single"/>
        </w:rPr>
      </w:pPr>
      <w:r w:rsidRPr="00491A3F">
        <w:rPr>
          <w:rFonts w:ascii="Times New Roman" w:hAnsi="Times New Roman" w:cs="Times New Roman"/>
          <w:i/>
          <w:sz w:val="28"/>
          <w:szCs w:val="28"/>
          <w:u w:val="single"/>
        </w:rPr>
        <w:t>Анализ современной обеспеченности объектами транспортной инфраструктуры</w:t>
      </w:r>
    </w:p>
    <w:p w:rsidR="00EB76B3" w:rsidRDefault="00951CB8" w:rsidP="00877E29">
      <w:pPr>
        <w:pStyle w:val="a4"/>
        <w:ind w:firstLine="567"/>
        <w:jc w:val="both"/>
        <w:rPr>
          <w:rFonts w:ascii="Times New Roman" w:hAnsi="Times New Roman" w:cs="Times New Roman"/>
          <w:sz w:val="28"/>
          <w:szCs w:val="28"/>
        </w:rPr>
      </w:pPr>
      <w:r w:rsidRPr="00491A3F">
        <w:rPr>
          <w:rFonts w:ascii="Times New Roman" w:hAnsi="Times New Roman" w:cs="Times New Roman"/>
          <w:sz w:val="28"/>
          <w:szCs w:val="28"/>
        </w:rPr>
        <w:t>Уровень автомобилизации в сельско</w:t>
      </w:r>
      <w:r w:rsidR="00491A3F">
        <w:rPr>
          <w:rFonts w:ascii="Times New Roman" w:hAnsi="Times New Roman" w:cs="Times New Roman"/>
          <w:sz w:val="28"/>
          <w:szCs w:val="28"/>
        </w:rPr>
        <w:t>м</w:t>
      </w:r>
      <w:r w:rsidRPr="00491A3F">
        <w:rPr>
          <w:rFonts w:ascii="Times New Roman" w:hAnsi="Times New Roman" w:cs="Times New Roman"/>
          <w:sz w:val="28"/>
          <w:szCs w:val="28"/>
        </w:rPr>
        <w:t xml:space="preserve"> поселени</w:t>
      </w:r>
      <w:r w:rsidR="00491A3F">
        <w:rPr>
          <w:rFonts w:ascii="Times New Roman" w:hAnsi="Times New Roman" w:cs="Times New Roman"/>
          <w:sz w:val="28"/>
          <w:szCs w:val="28"/>
        </w:rPr>
        <w:t>и</w:t>
      </w:r>
      <w:r w:rsidRPr="00491A3F">
        <w:rPr>
          <w:rFonts w:ascii="Times New Roman" w:hAnsi="Times New Roman" w:cs="Times New Roman"/>
          <w:sz w:val="28"/>
          <w:szCs w:val="28"/>
        </w:rPr>
        <w:t xml:space="preserve"> </w:t>
      </w:r>
      <w:r w:rsidR="00EB76B3">
        <w:rPr>
          <w:rFonts w:ascii="Times New Roman" w:hAnsi="Times New Roman" w:cs="Times New Roman"/>
          <w:sz w:val="28"/>
          <w:szCs w:val="28"/>
        </w:rPr>
        <w:t>Урвань на 2016г. составил 11</w:t>
      </w:r>
      <w:r w:rsidR="00877E29">
        <w:rPr>
          <w:rFonts w:ascii="Times New Roman" w:hAnsi="Times New Roman" w:cs="Times New Roman"/>
          <w:sz w:val="28"/>
          <w:szCs w:val="28"/>
        </w:rPr>
        <w:t>2</w:t>
      </w:r>
      <w:r w:rsidR="00EB76B3">
        <w:rPr>
          <w:rFonts w:ascii="Times New Roman" w:hAnsi="Times New Roman" w:cs="Times New Roman"/>
          <w:sz w:val="28"/>
          <w:szCs w:val="28"/>
        </w:rPr>
        <w:t>0</w:t>
      </w:r>
      <w:r w:rsidRPr="00491A3F">
        <w:rPr>
          <w:rFonts w:ascii="Times New Roman" w:hAnsi="Times New Roman" w:cs="Times New Roman"/>
          <w:sz w:val="28"/>
          <w:szCs w:val="28"/>
        </w:rPr>
        <w:t xml:space="preserve"> легковых автомобилей на </w:t>
      </w:r>
      <w:r w:rsidR="00EB76B3">
        <w:rPr>
          <w:rFonts w:ascii="Times New Roman" w:hAnsi="Times New Roman" w:cs="Times New Roman"/>
          <w:sz w:val="28"/>
          <w:szCs w:val="28"/>
        </w:rPr>
        <w:t>5</w:t>
      </w:r>
      <w:r w:rsidRPr="00491A3F">
        <w:rPr>
          <w:rFonts w:ascii="Times New Roman" w:hAnsi="Times New Roman" w:cs="Times New Roman"/>
          <w:sz w:val="28"/>
          <w:szCs w:val="28"/>
        </w:rPr>
        <w:t>375 жит</w:t>
      </w:r>
      <w:r w:rsidR="00EB76B3">
        <w:rPr>
          <w:rFonts w:ascii="Times New Roman" w:hAnsi="Times New Roman" w:cs="Times New Roman"/>
          <w:sz w:val="28"/>
          <w:szCs w:val="28"/>
        </w:rPr>
        <w:t>еля и имеет дальнейшую тенденцию к росту.</w:t>
      </w:r>
    </w:p>
    <w:p w:rsidR="00877E29" w:rsidRDefault="00951CB8" w:rsidP="00877E29">
      <w:pPr>
        <w:pStyle w:val="a4"/>
        <w:ind w:firstLine="567"/>
        <w:jc w:val="both"/>
        <w:rPr>
          <w:rFonts w:ascii="Times New Roman" w:hAnsi="Times New Roman" w:cs="Times New Roman"/>
          <w:sz w:val="28"/>
          <w:szCs w:val="28"/>
          <w:shd w:val="clear" w:color="auto" w:fill="FFFFFF"/>
        </w:rPr>
      </w:pPr>
      <w:r w:rsidRPr="00491A3F">
        <w:rPr>
          <w:rFonts w:ascii="Times New Roman" w:hAnsi="Times New Roman" w:cs="Times New Roman"/>
          <w:bCs/>
          <w:sz w:val="28"/>
          <w:szCs w:val="28"/>
          <w:shd w:val="clear" w:color="auto" w:fill="FFFFFF"/>
        </w:rPr>
        <w:t>Среднее</w:t>
      </w:r>
      <w:r w:rsidRPr="00491A3F">
        <w:rPr>
          <w:rStyle w:val="apple-converted-space"/>
          <w:rFonts w:ascii="Times New Roman" w:hAnsi="Times New Roman" w:cs="Times New Roman"/>
          <w:sz w:val="28"/>
          <w:szCs w:val="28"/>
          <w:shd w:val="clear" w:color="auto" w:fill="FFFFFF"/>
        </w:rPr>
        <w:t> </w:t>
      </w:r>
      <w:r w:rsidRPr="00491A3F">
        <w:rPr>
          <w:rFonts w:ascii="Times New Roman" w:hAnsi="Times New Roman" w:cs="Times New Roman"/>
          <w:bCs/>
          <w:sz w:val="28"/>
          <w:szCs w:val="28"/>
          <w:shd w:val="clear" w:color="auto" w:fill="FFFFFF"/>
        </w:rPr>
        <w:t>значение</w:t>
      </w:r>
      <w:r w:rsidRPr="00491A3F">
        <w:rPr>
          <w:rStyle w:val="apple-converted-space"/>
          <w:rFonts w:ascii="Times New Roman" w:hAnsi="Times New Roman" w:cs="Times New Roman"/>
          <w:sz w:val="28"/>
          <w:szCs w:val="28"/>
          <w:shd w:val="clear" w:color="auto" w:fill="FFFFFF"/>
        </w:rPr>
        <w:t> </w:t>
      </w:r>
      <w:r w:rsidRPr="00491A3F">
        <w:rPr>
          <w:rFonts w:ascii="Times New Roman" w:hAnsi="Times New Roman" w:cs="Times New Roman"/>
          <w:bCs/>
          <w:sz w:val="28"/>
          <w:szCs w:val="28"/>
          <w:shd w:val="clear" w:color="auto" w:fill="FFFFFF"/>
        </w:rPr>
        <w:t>коэффициента</w:t>
      </w:r>
      <w:r w:rsidRPr="00491A3F">
        <w:rPr>
          <w:rStyle w:val="apple-converted-space"/>
          <w:rFonts w:ascii="Times New Roman" w:hAnsi="Times New Roman" w:cs="Times New Roman"/>
          <w:sz w:val="28"/>
          <w:szCs w:val="28"/>
          <w:shd w:val="clear" w:color="auto" w:fill="FFFFFF"/>
        </w:rPr>
        <w:t> </w:t>
      </w:r>
      <w:r w:rsidRPr="00491A3F">
        <w:rPr>
          <w:rFonts w:ascii="Times New Roman" w:hAnsi="Times New Roman" w:cs="Times New Roman"/>
          <w:bCs/>
          <w:sz w:val="28"/>
          <w:szCs w:val="28"/>
          <w:shd w:val="clear" w:color="auto" w:fill="FFFFFF"/>
        </w:rPr>
        <w:t>ежегодного</w:t>
      </w:r>
      <w:r w:rsidRPr="00491A3F">
        <w:rPr>
          <w:rStyle w:val="apple-converted-space"/>
          <w:rFonts w:ascii="Times New Roman" w:hAnsi="Times New Roman" w:cs="Times New Roman"/>
          <w:sz w:val="28"/>
          <w:szCs w:val="28"/>
          <w:shd w:val="clear" w:color="auto" w:fill="FFFFFF"/>
        </w:rPr>
        <w:t> </w:t>
      </w:r>
      <w:r w:rsidRPr="00491A3F">
        <w:rPr>
          <w:rFonts w:ascii="Times New Roman" w:hAnsi="Times New Roman" w:cs="Times New Roman"/>
          <w:bCs/>
          <w:sz w:val="28"/>
          <w:szCs w:val="28"/>
          <w:shd w:val="clear" w:color="auto" w:fill="FFFFFF"/>
        </w:rPr>
        <w:t>прироста</w:t>
      </w:r>
      <w:r w:rsidR="00877E29">
        <w:rPr>
          <w:rFonts w:ascii="Times New Roman" w:hAnsi="Times New Roman" w:cs="Times New Roman"/>
          <w:bCs/>
          <w:sz w:val="28"/>
          <w:szCs w:val="28"/>
          <w:shd w:val="clear" w:color="auto" w:fill="FFFFFF"/>
        </w:rPr>
        <w:t xml:space="preserve"> и</w:t>
      </w:r>
      <w:r w:rsidRPr="00491A3F">
        <w:rPr>
          <w:rFonts w:ascii="Times New Roman" w:hAnsi="Times New Roman" w:cs="Times New Roman"/>
          <w:bCs/>
          <w:sz w:val="28"/>
          <w:szCs w:val="28"/>
          <w:shd w:val="clear" w:color="auto" w:fill="FFFFFF"/>
        </w:rPr>
        <w:t>нтенсивности</w:t>
      </w:r>
      <w:r w:rsidR="00877E29">
        <w:rPr>
          <w:rFonts w:ascii="Times New Roman" w:hAnsi="Times New Roman" w:cs="Times New Roman"/>
          <w:bCs/>
          <w:sz w:val="28"/>
          <w:szCs w:val="28"/>
          <w:shd w:val="clear" w:color="auto" w:fill="FFFFFF"/>
        </w:rPr>
        <w:t xml:space="preserve"> </w:t>
      </w:r>
      <w:r w:rsidRPr="00491A3F">
        <w:rPr>
          <w:rFonts w:ascii="Times New Roman" w:hAnsi="Times New Roman" w:cs="Times New Roman"/>
          <w:bCs/>
          <w:sz w:val="28"/>
          <w:szCs w:val="28"/>
          <w:shd w:val="clear" w:color="auto" w:fill="FFFFFF"/>
        </w:rPr>
        <w:t>дв</w:t>
      </w:r>
      <w:r w:rsidR="00877E29">
        <w:rPr>
          <w:rFonts w:ascii="Times New Roman" w:hAnsi="Times New Roman" w:cs="Times New Roman"/>
          <w:bCs/>
          <w:sz w:val="28"/>
          <w:szCs w:val="28"/>
          <w:shd w:val="clear" w:color="auto" w:fill="FFFFFF"/>
        </w:rPr>
        <w:t>и</w:t>
      </w:r>
      <w:r w:rsidRPr="00491A3F">
        <w:rPr>
          <w:rFonts w:ascii="Times New Roman" w:hAnsi="Times New Roman" w:cs="Times New Roman"/>
          <w:bCs/>
          <w:sz w:val="28"/>
          <w:szCs w:val="28"/>
          <w:shd w:val="clear" w:color="auto" w:fill="FFFFFF"/>
        </w:rPr>
        <w:t>жения</w:t>
      </w:r>
      <w:r w:rsidR="00877E29">
        <w:rPr>
          <w:rFonts w:ascii="Times New Roman" w:hAnsi="Times New Roman" w:cs="Times New Roman"/>
          <w:bCs/>
          <w:sz w:val="28"/>
          <w:szCs w:val="28"/>
          <w:shd w:val="clear" w:color="auto" w:fill="FFFFFF"/>
        </w:rPr>
        <w:t xml:space="preserve"> </w:t>
      </w:r>
      <w:r w:rsidRPr="00491A3F">
        <w:rPr>
          <w:rFonts w:ascii="Times New Roman" w:hAnsi="Times New Roman" w:cs="Times New Roman"/>
          <w:sz w:val="28"/>
          <w:szCs w:val="28"/>
          <w:shd w:val="clear" w:color="auto" w:fill="FFFFFF"/>
        </w:rPr>
        <w:t>(</w:t>
      </w:r>
      <w:r w:rsidRPr="00491A3F">
        <w:rPr>
          <w:rFonts w:ascii="Times New Roman" w:hAnsi="Times New Roman" w:cs="Times New Roman"/>
          <w:bCs/>
          <w:sz w:val="28"/>
          <w:szCs w:val="28"/>
          <w:shd w:val="clear" w:color="auto" w:fill="FFFFFF"/>
        </w:rPr>
        <w:t>при</w:t>
      </w:r>
      <w:r w:rsidRPr="00491A3F">
        <w:rPr>
          <w:rStyle w:val="apple-converted-space"/>
          <w:rFonts w:ascii="Times New Roman" w:hAnsi="Times New Roman" w:cs="Times New Roman"/>
          <w:sz w:val="28"/>
          <w:szCs w:val="28"/>
          <w:shd w:val="clear" w:color="auto" w:fill="FFFFFF"/>
        </w:rPr>
        <w:t> </w:t>
      </w:r>
      <w:r w:rsidRPr="00491A3F">
        <w:rPr>
          <w:rFonts w:ascii="Times New Roman" w:hAnsi="Times New Roman" w:cs="Times New Roman"/>
          <w:bCs/>
          <w:sz w:val="28"/>
          <w:szCs w:val="28"/>
          <w:shd w:val="clear" w:color="auto" w:fill="FFFFFF"/>
        </w:rPr>
        <w:t>росте</w:t>
      </w:r>
      <w:r w:rsidRPr="00491A3F">
        <w:rPr>
          <w:rStyle w:val="apple-converted-space"/>
          <w:rFonts w:ascii="Times New Roman" w:hAnsi="Times New Roman" w:cs="Times New Roman"/>
          <w:sz w:val="28"/>
          <w:szCs w:val="28"/>
          <w:shd w:val="clear" w:color="auto" w:fill="FFFFFF"/>
        </w:rPr>
        <w:t> </w:t>
      </w:r>
      <w:r w:rsidR="00877E29">
        <w:rPr>
          <w:rStyle w:val="apple-converted-space"/>
          <w:rFonts w:ascii="Times New Roman" w:hAnsi="Times New Roman" w:cs="Times New Roman"/>
          <w:sz w:val="28"/>
          <w:szCs w:val="28"/>
          <w:shd w:val="clear" w:color="auto" w:fill="FFFFFF"/>
        </w:rPr>
        <w:t>и</w:t>
      </w:r>
      <w:r w:rsidRPr="00491A3F">
        <w:rPr>
          <w:rFonts w:ascii="Times New Roman" w:hAnsi="Times New Roman" w:cs="Times New Roman"/>
          <w:bCs/>
          <w:sz w:val="28"/>
          <w:szCs w:val="28"/>
          <w:shd w:val="clear" w:color="auto" w:fill="FFFFFF"/>
        </w:rPr>
        <w:t>нтенсивности</w:t>
      </w:r>
      <w:r w:rsidRPr="00491A3F">
        <w:rPr>
          <w:rStyle w:val="apple-converted-space"/>
          <w:rFonts w:ascii="Times New Roman" w:hAnsi="Times New Roman" w:cs="Times New Roman"/>
          <w:sz w:val="28"/>
          <w:szCs w:val="28"/>
          <w:shd w:val="clear" w:color="auto" w:fill="FFFFFF"/>
        </w:rPr>
        <w:t> </w:t>
      </w:r>
      <w:r w:rsidRPr="00491A3F">
        <w:rPr>
          <w:rFonts w:ascii="Times New Roman" w:hAnsi="Times New Roman" w:cs="Times New Roman"/>
          <w:bCs/>
          <w:sz w:val="28"/>
          <w:szCs w:val="28"/>
          <w:shd w:val="clear" w:color="auto" w:fill="FFFFFF"/>
        </w:rPr>
        <w:t>по</w:t>
      </w:r>
      <w:r w:rsidRPr="00491A3F">
        <w:rPr>
          <w:rStyle w:val="apple-converted-space"/>
          <w:rFonts w:ascii="Times New Roman" w:hAnsi="Times New Roman" w:cs="Times New Roman"/>
          <w:sz w:val="28"/>
          <w:szCs w:val="28"/>
          <w:shd w:val="clear" w:color="auto" w:fill="FFFFFF"/>
        </w:rPr>
        <w:t> </w:t>
      </w:r>
      <w:r w:rsidRPr="00491A3F">
        <w:rPr>
          <w:rFonts w:ascii="Times New Roman" w:hAnsi="Times New Roman" w:cs="Times New Roman"/>
          <w:bCs/>
          <w:sz w:val="28"/>
          <w:szCs w:val="28"/>
          <w:shd w:val="clear" w:color="auto" w:fill="FFFFFF"/>
        </w:rPr>
        <w:t>закону</w:t>
      </w:r>
      <w:r w:rsidR="00877E29">
        <w:rPr>
          <w:rFonts w:ascii="Times New Roman" w:hAnsi="Times New Roman" w:cs="Times New Roman"/>
          <w:bCs/>
          <w:sz w:val="28"/>
          <w:szCs w:val="28"/>
          <w:shd w:val="clear" w:color="auto" w:fill="FFFFFF"/>
        </w:rPr>
        <w:t xml:space="preserve"> </w:t>
      </w:r>
      <w:r w:rsidRPr="00491A3F">
        <w:rPr>
          <w:rFonts w:ascii="Times New Roman" w:hAnsi="Times New Roman" w:cs="Times New Roman"/>
          <w:bCs/>
          <w:sz w:val="28"/>
          <w:szCs w:val="28"/>
          <w:shd w:val="clear" w:color="auto" w:fill="FFFFFF"/>
        </w:rPr>
        <w:t>сложных</w:t>
      </w:r>
      <w:r w:rsidR="00877E29">
        <w:rPr>
          <w:rFonts w:ascii="Times New Roman" w:hAnsi="Times New Roman" w:cs="Times New Roman"/>
          <w:bCs/>
          <w:sz w:val="28"/>
          <w:szCs w:val="28"/>
          <w:shd w:val="clear" w:color="auto" w:fill="FFFFFF"/>
        </w:rPr>
        <w:t xml:space="preserve"> </w:t>
      </w:r>
      <w:r w:rsidR="00054C73" w:rsidRPr="00491A3F">
        <w:rPr>
          <w:rFonts w:ascii="Times New Roman" w:hAnsi="Times New Roman" w:cs="Times New Roman"/>
          <w:bCs/>
          <w:sz w:val="28"/>
          <w:szCs w:val="28"/>
          <w:shd w:val="clear" w:color="auto" w:fill="FFFFFF"/>
        </w:rPr>
        <w:t>процентов</w:t>
      </w:r>
      <w:r w:rsidR="00054C73" w:rsidRPr="00491A3F">
        <w:rPr>
          <w:rFonts w:ascii="Times New Roman" w:hAnsi="Times New Roman" w:cs="Times New Roman"/>
          <w:sz w:val="28"/>
          <w:szCs w:val="28"/>
          <w:shd w:val="clear" w:color="auto" w:fill="FFFFFF"/>
        </w:rPr>
        <w:t>)</w:t>
      </w:r>
      <w:r w:rsidR="00054C73">
        <w:rPr>
          <w:rStyle w:val="apple-converted-space"/>
          <w:rFonts w:ascii="Times New Roman" w:hAnsi="Times New Roman" w:cs="Times New Roman"/>
          <w:sz w:val="28"/>
          <w:szCs w:val="28"/>
          <w:shd w:val="clear" w:color="auto" w:fill="FFFFFF"/>
        </w:rPr>
        <w:t xml:space="preserve"> равно</w:t>
      </w:r>
      <w:r w:rsidRPr="00491A3F">
        <w:rPr>
          <w:rStyle w:val="apple-converted-space"/>
          <w:rFonts w:ascii="Times New Roman" w:hAnsi="Times New Roman" w:cs="Times New Roman"/>
          <w:sz w:val="28"/>
          <w:szCs w:val="28"/>
          <w:shd w:val="clear" w:color="auto" w:fill="FFFFFF"/>
        </w:rPr>
        <w:t> </w:t>
      </w:r>
      <w:r w:rsidRPr="00491A3F">
        <w:rPr>
          <w:rFonts w:ascii="Times New Roman" w:hAnsi="Times New Roman" w:cs="Times New Roman"/>
          <w:bCs/>
          <w:sz w:val="28"/>
          <w:szCs w:val="28"/>
          <w:shd w:val="clear" w:color="auto" w:fill="FFFFFF"/>
        </w:rPr>
        <w:t>1</w:t>
      </w:r>
      <w:r w:rsidRPr="00491A3F">
        <w:rPr>
          <w:rFonts w:ascii="Times New Roman" w:hAnsi="Times New Roman" w:cs="Times New Roman"/>
          <w:sz w:val="28"/>
          <w:szCs w:val="28"/>
          <w:shd w:val="clear" w:color="auto" w:fill="FFFFFF"/>
        </w:rPr>
        <w:t>,</w:t>
      </w:r>
      <w:r w:rsidRPr="00491A3F">
        <w:rPr>
          <w:rFonts w:ascii="Times New Roman" w:hAnsi="Times New Roman" w:cs="Times New Roman"/>
          <w:bCs/>
          <w:sz w:val="28"/>
          <w:szCs w:val="28"/>
          <w:shd w:val="clear" w:color="auto" w:fill="FFFFFF"/>
        </w:rPr>
        <w:t>09</w:t>
      </w:r>
      <w:r w:rsidRPr="00491A3F">
        <w:rPr>
          <w:rFonts w:ascii="Times New Roman" w:hAnsi="Times New Roman" w:cs="Times New Roman"/>
          <w:sz w:val="28"/>
          <w:szCs w:val="28"/>
          <w:shd w:val="clear" w:color="auto" w:fill="FFFFFF"/>
        </w:rPr>
        <w:t>.</w:t>
      </w:r>
    </w:p>
    <w:p w:rsidR="00877E29" w:rsidRDefault="00951CB8" w:rsidP="00EB76B3">
      <w:pPr>
        <w:pStyle w:val="a4"/>
        <w:ind w:firstLine="567"/>
        <w:jc w:val="both"/>
        <w:rPr>
          <w:rFonts w:ascii="Times New Roman" w:hAnsi="Times New Roman" w:cs="Times New Roman"/>
          <w:sz w:val="28"/>
          <w:szCs w:val="28"/>
        </w:rPr>
      </w:pPr>
      <w:r w:rsidRPr="00491A3F">
        <w:rPr>
          <w:rFonts w:ascii="Times New Roman" w:hAnsi="Times New Roman" w:cs="Times New Roman"/>
          <w:sz w:val="28"/>
          <w:szCs w:val="28"/>
        </w:rPr>
        <w:lastRenderedPageBreak/>
        <w:t>Уровень автомобилизации в сельском поселении на 202</w:t>
      </w:r>
      <w:r w:rsidR="00C436C4">
        <w:rPr>
          <w:rFonts w:ascii="Times New Roman" w:hAnsi="Times New Roman" w:cs="Times New Roman"/>
          <w:sz w:val="28"/>
          <w:szCs w:val="28"/>
        </w:rPr>
        <w:t>5</w:t>
      </w:r>
      <w:r w:rsidRPr="00491A3F">
        <w:rPr>
          <w:rFonts w:ascii="Times New Roman" w:hAnsi="Times New Roman" w:cs="Times New Roman"/>
          <w:sz w:val="28"/>
          <w:szCs w:val="28"/>
        </w:rPr>
        <w:t xml:space="preserve">г. согласно </w:t>
      </w:r>
      <w:r w:rsidR="00054C73" w:rsidRPr="00491A3F">
        <w:rPr>
          <w:rFonts w:ascii="Times New Roman" w:hAnsi="Times New Roman" w:cs="Times New Roman"/>
          <w:sz w:val="28"/>
          <w:szCs w:val="28"/>
        </w:rPr>
        <w:t>расчету,</w:t>
      </w:r>
      <w:r w:rsidRPr="00491A3F">
        <w:rPr>
          <w:rFonts w:ascii="Times New Roman" w:hAnsi="Times New Roman" w:cs="Times New Roman"/>
          <w:sz w:val="28"/>
          <w:szCs w:val="28"/>
        </w:rPr>
        <w:t xml:space="preserve"> составит </w:t>
      </w:r>
      <w:r w:rsidR="00972581">
        <w:rPr>
          <w:rFonts w:ascii="Times New Roman" w:hAnsi="Times New Roman" w:cs="Times New Roman"/>
          <w:sz w:val="28"/>
          <w:szCs w:val="28"/>
        </w:rPr>
        <w:t>1713</w:t>
      </w:r>
      <w:r w:rsidRPr="00491A3F">
        <w:rPr>
          <w:rFonts w:ascii="Times New Roman" w:hAnsi="Times New Roman" w:cs="Times New Roman"/>
          <w:sz w:val="28"/>
          <w:szCs w:val="28"/>
        </w:rPr>
        <w:t xml:space="preserve"> легковых автомобилей.</w:t>
      </w:r>
    </w:p>
    <w:p w:rsidR="00877E29" w:rsidRDefault="00951CB8" w:rsidP="00877E29">
      <w:pPr>
        <w:pStyle w:val="a4"/>
        <w:ind w:firstLine="567"/>
        <w:jc w:val="both"/>
        <w:rPr>
          <w:rFonts w:ascii="Times New Roman" w:hAnsi="Times New Roman" w:cs="Times New Roman"/>
          <w:sz w:val="28"/>
          <w:szCs w:val="28"/>
        </w:rPr>
      </w:pPr>
      <w:r w:rsidRPr="00491A3F">
        <w:rPr>
          <w:rFonts w:ascii="Times New Roman" w:hAnsi="Times New Roman" w:cs="Times New Roman"/>
          <w:sz w:val="28"/>
          <w:szCs w:val="28"/>
        </w:rPr>
        <w:t xml:space="preserve">Требования к обеспеченности легкового автотранспорта автозаправочными станциями (АЗС), станциями технического обслуживания (СТО) и местами постоянного хранения индивидуальных легковых автомобилей обозначены в СП 42.13330.2011 «Градостроительство. Планировка и застройка </w:t>
      </w:r>
      <w:r w:rsidR="00EB76B3">
        <w:rPr>
          <w:rFonts w:ascii="Times New Roman" w:hAnsi="Times New Roman" w:cs="Times New Roman"/>
          <w:sz w:val="28"/>
          <w:szCs w:val="28"/>
        </w:rPr>
        <w:t xml:space="preserve">городских и сельских поселений. </w:t>
      </w:r>
      <w:r w:rsidRPr="00491A3F">
        <w:rPr>
          <w:rFonts w:ascii="Times New Roman" w:hAnsi="Times New Roman" w:cs="Times New Roman"/>
          <w:sz w:val="28"/>
          <w:szCs w:val="28"/>
        </w:rPr>
        <w:t>Актуализированная редакция СНиП 2.07.01-89», так:</w:t>
      </w:r>
      <w:r w:rsidR="00877E29">
        <w:rPr>
          <w:rFonts w:ascii="Times New Roman" w:hAnsi="Times New Roman" w:cs="Times New Roman"/>
          <w:sz w:val="28"/>
          <w:szCs w:val="28"/>
        </w:rPr>
        <w:t xml:space="preserve"> </w:t>
      </w:r>
    </w:p>
    <w:p w:rsidR="00951CB8" w:rsidRPr="00491A3F" w:rsidRDefault="00951CB8" w:rsidP="00877E29">
      <w:pPr>
        <w:pStyle w:val="a4"/>
        <w:ind w:firstLine="567"/>
        <w:jc w:val="both"/>
        <w:rPr>
          <w:rFonts w:ascii="Times New Roman" w:hAnsi="Times New Roman" w:cs="Times New Roman"/>
          <w:sz w:val="28"/>
          <w:szCs w:val="28"/>
        </w:rPr>
      </w:pPr>
      <w:r w:rsidRPr="00491A3F">
        <w:rPr>
          <w:rFonts w:ascii="Times New Roman" w:hAnsi="Times New Roman" w:cs="Times New Roman"/>
          <w:sz w:val="28"/>
          <w:szCs w:val="28"/>
        </w:rPr>
        <w:t>- согласно п. 11.27, потребность в АЗС составляет: одна топливораздаточная колонка на 1200 легковых автомобилей;</w:t>
      </w:r>
    </w:p>
    <w:p w:rsidR="00951CB8" w:rsidRPr="00491A3F" w:rsidRDefault="00951CB8" w:rsidP="00491A3F">
      <w:pPr>
        <w:pStyle w:val="a4"/>
        <w:jc w:val="both"/>
        <w:rPr>
          <w:rFonts w:ascii="Times New Roman" w:hAnsi="Times New Roman" w:cs="Times New Roman"/>
          <w:sz w:val="28"/>
          <w:szCs w:val="28"/>
        </w:rPr>
      </w:pPr>
      <w:r w:rsidRPr="00491A3F">
        <w:rPr>
          <w:rFonts w:ascii="Times New Roman" w:hAnsi="Times New Roman" w:cs="Times New Roman"/>
          <w:sz w:val="28"/>
          <w:szCs w:val="28"/>
        </w:rPr>
        <w:t>- согласно п. 11.26, потребность в СТО составляет: один пост на 200 легковых автомобилей;</w:t>
      </w:r>
    </w:p>
    <w:p w:rsidR="00951CB8" w:rsidRPr="00491A3F" w:rsidRDefault="00951CB8" w:rsidP="00491A3F">
      <w:pPr>
        <w:pStyle w:val="a4"/>
        <w:jc w:val="both"/>
        <w:rPr>
          <w:rFonts w:ascii="Times New Roman" w:hAnsi="Times New Roman" w:cs="Times New Roman"/>
          <w:sz w:val="28"/>
          <w:szCs w:val="28"/>
        </w:rPr>
      </w:pPr>
      <w:r w:rsidRPr="00491A3F">
        <w:rPr>
          <w:rFonts w:ascii="Times New Roman" w:hAnsi="Times New Roman" w:cs="Times New Roman"/>
          <w:sz w:val="28"/>
          <w:szCs w:val="28"/>
        </w:rPr>
        <w:t>- согласно п. 11.19, общая обеспеченность закрытыми и открытыми автостоянками для постоянного хранения автомобилей должна составлять 90% расчетного числа индивидуальных легковых автомобилей.</w:t>
      </w:r>
    </w:p>
    <w:p w:rsidR="00951CB8" w:rsidRPr="00491A3F" w:rsidRDefault="00491A3F" w:rsidP="00491A3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491A3F">
        <w:rPr>
          <w:rFonts w:ascii="Times New Roman" w:hAnsi="Times New Roman" w:cs="Times New Roman"/>
          <w:sz w:val="28"/>
          <w:szCs w:val="28"/>
        </w:rPr>
        <w:t>Исходя из общего количества легковых автомобилей, нормативных требований и наличия объектов дорожного сервиса, видно, что в настоящее время поселение не обеспечено:</w:t>
      </w:r>
    </w:p>
    <w:p w:rsidR="00951CB8" w:rsidRPr="00491A3F" w:rsidRDefault="00972581" w:rsidP="00491A3F">
      <w:pPr>
        <w:pStyle w:val="a4"/>
        <w:jc w:val="both"/>
        <w:rPr>
          <w:rFonts w:ascii="Times New Roman" w:hAnsi="Times New Roman" w:cs="Times New Roman"/>
          <w:sz w:val="28"/>
          <w:szCs w:val="28"/>
        </w:rPr>
      </w:pPr>
      <w:r>
        <w:rPr>
          <w:rFonts w:ascii="Times New Roman" w:hAnsi="Times New Roman" w:cs="Times New Roman"/>
          <w:sz w:val="28"/>
          <w:szCs w:val="28"/>
        </w:rPr>
        <w:t>- СТО - мощностью девять</w:t>
      </w:r>
      <w:r w:rsidR="00951CB8" w:rsidRPr="00491A3F">
        <w:rPr>
          <w:rFonts w:ascii="Times New Roman" w:hAnsi="Times New Roman" w:cs="Times New Roman"/>
          <w:sz w:val="28"/>
          <w:szCs w:val="28"/>
        </w:rPr>
        <w:t xml:space="preserve"> пост</w:t>
      </w:r>
      <w:r>
        <w:rPr>
          <w:rFonts w:ascii="Times New Roman" w:hAnsi="Times New Roman" w:cs="Times New Roman"/>
          <w:sz w:val="28"/>
          <w:szCs w:val="28"/>
        </w:rPr>
        <w:t>ов</w:t>
      </w:r>
      <w:r w:rsidR="00951CB8" w:rsidRPr="00491A3F">
        <w:rPr>
          <w:rFonts w:ascii="Times New Roman" w:hAnsi="Times New Roman" w:cs="Times New Roman"/>
          <w:sz w:val="28"/>
          <w:szCs w:val="28"/>
        </w:rPr>
        <w:t>;</w:t>
      </w:r>
    </w:p>
    <w:p w:rsidR="00951CB8" w:rsidRPr="00491A3F" w:rsidRDefault="00951CB8" w:rsidP="00491A3F">
      <w:pPr>
        <w:pStyle w:val="a4"/>
        <w:jc w:val="both"/>
        <w:rPr>
          <w:rFonts w:ascii="Times New Roman" w:hAnsi="Times New Roman" w:cs="Times New Roman"/>
          <w:sz w:val="28"/>
          <w:szCs w:val="28"/>
        </w:rPr>
      </w:pPr>
      <w:r w:rsidRPr="00491A3F">
        <w:rPr>
          <w:rFonts w:ascii="Times New Roman" w:hAnsi="Times New Roman" w:cs="Times New Roman"/>
          <w:sz w:val="28"/>
          <w:szCs w:val="28"/>
        </w:rPr>
        <w:t xml:space="preserve">- АЗС - мощностью </w:t>
      </w:r>
      <w:r w:rsidR="00972581">
        <w:rPr>
          <w:rFonts w:ascii="Times New Roman" w:hAnsi="Times New Roman" w:cs="Times New Roman"/>
          <w:sz w:val="28"/>
          <w:szCs w:val="28"/>
        </w:rPr>
        <w:t>в две топливораздаточных</w:t>
      </w:r>
      <w:r w:rsidRPr="00491A3F">
        <w:rPr>
          <w:rFonts w:ascii="Times New Roman" w:hAnsi="Times New Roman" w:cs="Times New Roman"/>
          <w:sz w:val="28"/>
          <w:szCs w:val="28"/>
        </w:rPr>
        <w:t xml:space="preserve"> колон</w:t>
      </w:r>
      <w:r w:rsidR="00972581">
        <w:rPr>
          <w:rFonts w:ascii="Times New Roman" w:hAnsi="Times New Roman" w:cs="Times New Roman"/>
          <w:sz w:val="28"/>
          <w:szCs w:val="28"/>
        </w:rPr>
        <w:t>о</w:t>
      </w:r>
      <w:r w:rsidRPr="00491A3F">
        <w:rPr>
          <w:rFonts w:ascii="Times New Roman" w:hAnsi="Times New Roman" w:cs="Times New Roman"/>
          <w:sz w:val="28"/>
          <w:szCs w:val="28"/>
        </w:rPr>
        <w:t>к.</w:t>
      </w:r>
    </w:p>
    <w:p w:rsidR="00951CB8" w:rsidRPr="00491A3F" w:rsidRDefault="00491A3F" w:rsidP="00491A3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491A3F">
        <w:rPr>
          <w:rFonts w:ascii="Times New Roman" w:hAnsi="Times New Roman" w:cs="Times New Roman"/>
          <w:sz w:val="28"/>
          <w:szCs w:val="28"/>
        </w:rPr>
        <w:t xml:space="preserve">Размещение гаражей на сегодняшний день не требуется, так как дома в жилой застройке имеют </w:t>
      </w:r>
      <w:proofErr w:type="spellStart"/>
      <w:r w:rsidR="00951CB8" w:rsidRPr="00491A3F">
        <w:rPr>
          <w:rFonts w:ascii="Times New Roman" w:hAnsi="Times New Roman" w:cs="Times New Roman"/>
          <w:sz w:val="28"/>
          <w:szCs w:val="28"/>
        </w:rPr>
        <w:t>приквартирные</w:t>
      </w:r>
      <w:proofErr w:type="spellEnd"/>
      <w:r w:rsidR="00951CB8" w:rsidRPr="00491A3F">
        <w:rPr>
          <w:rFonts w:ascii="Times New Roman" w:hAnsi="Times New Roman" w:cs="Times New Roman"/>
          <w:sz w:val="28"/>
          <w:szCs w:val="28"/>
        </w:rPr>
        <w:t xml:space="preserve"> участки, обеспечивающие потребность в местах постоянного хранения индивидуальных легковых автомобилей.</w:t>
      </w:r>
    </w:p>
    <w:p w:rsidR="00951CB8" w:rsidRPr="00FF7954" w:rsidRDefault="00951CB8" w:rsidP="00951CB8">
      <w:pPr>
        <w:pStyle w:val="a4"/>
        <w:spacing w:line="276" w:lineRule="auto"/>
        <w:ind w:firstLine="284"/>
        <w:jc w:val="both"/>
        <w:rPr>
          <w:rFonts w:ascii="Times New Roman" w:hAnsi="Times New Roman" w:cs="Times New Roman"/>
          <w:b/>
          <w:color w:val="FF0000"/>
          <w:sz w:val="16"/>
          <w:szCs w:val="16"/>
        </w:rPr>
      </w:pPr>
    </w:p>
    <w:p w:rsidR="00951CB8" w:rsidRDefault="00E833A3" w:rsidP="00491A3F">
      <w:pPr>
        <w:pStyle w:val="a4"/>
        <w:jc w:val="center"/>
        <w:rPr>
          <w:rFonts w:ascii="Times New Roman" w:hAnsi="Times New Roman" w:cs="Times New Roman"/>
          <w:b/>
          <w:sz w:val="28"/>
          <w:szCs w:val="28"/>
        </w:rPr>
      </w:pPr>
      <w:r>
        <w:rPr>
          <w:rFonts w:ascii="Times New Roman" w:hAnsi="Times New Roman" w:cs="Times New Roman"/>
          <w:b/>
          <w:sz w:val="28"/>
          <w:szCs w:val="28"/>
        </w:rPr>
        <w:t>6</w:t>
      </w:r>
      <w:r w:rsidR="00951CB8" w:rsidRPr="00491A3F">
        <w:rPr>
          <w:rFonts w:ascii="Times New Roman" w:hAnsi="Times New Roman" w:cs="Times New Roman"/>
          <w:b/>
          <w:sz w:val="28"/>
          <w:szCs w:val="28"/>
        </w:rPr>
        <w:t>.Принципиальные варианты развития и оценка по целевым показателям развития транспортной инфраструктуры с учетом реализации Программы</w:t>
      </w:r>
    </w:p>
    <w:p w:rsidR="00491A3F" w:rsidRPr="00491A3F" w:rsidRDefault="00491A3F" w:rsidP="00491A3F">
      <w:pPr>
        <w:pStyle w:val="a4"/>
        <w:jc w:val="center"/>
        <w:rPr>
          <w:rFonts w:ascii="Times New Roman" w:hAnsi="Times New Roman" w:cs="Times New Roman"/>
          <w:b/>
          <w:sz w:val="28"/>
          <w:szCs w:val="28"/>
        </w:rPr>
      </w:pPr>
    </w:p>
    <w:p w:rsidR="00951CB8" w:rsidRPr="00491A3F" w:rsidRDefault="00491A3F" w:rsidP="00491A3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491A3F">
        <w:rPr>
          <w:rFonts w:ascii="Times New Roman" w:hAnsi="Times New Roman" w:cs="Times New Roman"/>
          <w:sz w:val="28"/>
          <w:szCs w:val="28"/>
        </w:rPr>
        <w:t>Показателями улучшения состояния дорожной сети являются:</w:t>
      </w:r>
    </w:p>
    <w:p w:rsidR="00951CB8" w:rsidRPr="00491A3F" w:rsidRDefault="00491A3F" w:rsidP="00491A3F">
      <w:pPr>
        <w:pStyle w:val="a4"/>
        <w:jc w:val="both"/>
        <w:rPr>
          <w:rFonts w:ascii="Times New Roman" w:hAnsi="Times New Roman" w:cs="Times New Roman"/>
          <w:sz w:val="28"/>
          <w:szCs w:val="28"/>
        </w:rPr>
      </w:pPr>
      <w:r>
        <w:rPr>
          <w:rFonts w:ascii="Times New Roman" w:hAnsi="Times New Roman" w:cs="Times New Roman"/>
          <w:sz w:val="28"/>
          <w:szCs w:val="28"/>
        </w:rPr>
        <w:t>-</w:t>
      </w:r>
      <w:r w:rsidR="00951CB8" w:rsidRPr="00491A3F">
        <w:rPr>
          <w:rFonts w:ascii="Times New Roman" w:hAnsi="Times New Roman" w:cs="Times New Roman"/>
          <w:sz w:val="28"/>
          <w:szCs w:val="28"/>
        </w:rPr>
        <w:t>снижение текущих издержек, в первую очередь для пользователей автомобильных дорог;</w:t>
      </w:r>
    </w:p>
    <w:p w:rsidR="00951CB8" w:rsidRPr="00491A3F" w:rsidRDefault="00491A3F" w:rsidP="00491A3F">
      <w:pPr>
        <w:pStyle w:val="a4"/>
        <w:jc w:val="both"/>
        <w:rPr>
          <w:rFonts w:ascii="Times New Roman" w:hAnsi="Times New Roman" w:cs="Times New Roman"/>
          <w:sz w:val="28"/>
          <w:szCs w:val="28"/>
        </w:rPr>
      </w:pPr>
      <w:r>
        <w:rPr>
          <w:rFonts w:ascii="Times New Roman" w:hAnsi="Times New Roman" w:cs="Times New Roman"/>
          <w:sz w:val="28"/>
          <w:szCs w:val="28"/>
        </w:rPr>
        <w:t>-</w:t>
      </w:r>
      <w:r w:rsidR="00951CB8" w:rsidRPr="00491A3F">
        <w:rPr>
          <w:rFonts w:ascii="Times New Roman" w:hAnsi="Times New Roman" w:cs="Times New Roman"/>
          <w:sz w:val="28"/>
          <w:szCs w:val="28"/>
        </w:rPr>
        <w:t>стимулирование общего экономического развития прилегающих территорий;</w:t>
      </w:r>
    </w:p>
    <w:p w:rsidR="00951CB8" w:rsidRPr="00491A3F" w:rsidRDefault="00491A3F" w:rsidP="00491A3F">
      <w:pPr>
        <w:pStyle w:val="a4"/>
        <w:jc w:val="both"/>
        <w:rPr>
          <w:rFonts w:ascii="Times New Roman" w:hAnsi="Times New Roman" w:cs="Times New Roman"/>
          <w:sz w:val="28"/>
          <w:szCs w:val="28"/>
        </w:rPr>
      </w:pPr>
      <w:r>
        <w:rPr>
          <w:rFonts w:ascii="Times New Roman" w:hAnsi="Times New Roman" w:cs="Times New Roman"/>
          <w:sz w:val="28"/>
          <w:szCs w:val="28"/>
        </w:rPr>
        <w:t>-</w:t>
      </w:r>
      <w:r w:rsidR="00951CB8" w:rsidRPr="00491A3F">
        <w:rPr>
          <w:rFonts w:ascii="Times New Roman" w:hAnsi="Times New Roman" w:cs="Times New Roman"/>
          <w:sz w:val="28"/>
          <w:szCs w:val="28"/>
        </w:rPr>
        <w:t>повышение комфорта и удобства поездок.</w:t>
      </w:r>
    </w:p>
    <w:p w:rsidR="00951CB8" w:rsidRPr="00491A3F" w:rsidRDefault="00491A3F" w:rsidP="00491A3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491A3F">
        <w:rPr>
          <w:rFonts w:ascii="Times New Roman" w:hAnsi="Times New Roman" w:cs="Times New Roman"/>
          <w:sz w:val="28"/>
          <w:szCs w:val="28"/>
        </w:rPr>
        <w:t>Социальная значимость роли автомобильных дорог может быть оценена по следующим показателям: экономия свободного времени, увеличение занятости и снижение миграции населения и т.д.</w:t>
      </w:r>
    </w:p>
    <w:p w:rsidR="00951CB8" w:rsidRPr="00491A3F" w:rsidRDefault="00491A3F" w:rsidP="00491A3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491A3F">
        <w:rPr>
          <w:rFonts w:ascii="Times New Roman" w:hAnsi="Times New Roman" w:cs="Times New Roman"/>
          <w:sz w:val="28"/>
          <w:szCs w:val="28"/>
        </w:rPr>
        <w:t>В целом улучш</w:t>
      </w:r>
      <w:r w:rsidR="00972581">
        <w:rPr>
          <w:rFonts w:ascii="Times New Roman" w:hAnsi="Times New Roman" w:cs="Times New Roman"/>
          <w:sz w:val="28"/>
          <w:szCs w:val="28"/>
        </w:rPr>
        <w:t>ение дорожных условий приводит к</w:t>
      </w:r>
      <w:r w:rsidR="00951CB8" w:rsidRPr="00491A3F">
        <w:rPr>
          <w:rFonts w:ascii="Times New Roman" w:hAnsi="Times New Roman" w:cs="Times New Roman"/>
          <w:sz w:val="28"/>
          <w:szCs w:val="28"/>
        </w:rPr>
        <w:t>:</w:t>
      </w:r>
    </w:p>
    <w:p w:rsidR="00951CB8" w:rsidRPr="00491A3F" w:rsidRDefault="00491A3F" w:rsidP="00491A3F">
      <w:pPr>
        <w:pStyle w:val="a4"/>
        <w:jc w:val="both"/>
        <w:rPr>
          <w:rFonts w:ascii="Times New Roman" w:hAnsi="Times New Roman" w:cs="Times New Roman"/>
          <w:sz w:val="28"/>
          <w:szCs w:val="28"/>
        </w:rPr>
      </w:pPr>
      <w:r>
        <w:rPr>
          <w:rFonts w:ascii="Times New Roman" w:hAnsi="Times New Roman" w:cs="Times New Roman"/>
          <w:sz w:val="28"/>
          <w:szCs w:val="28"/>
        </w:rPr>
        <w:t>-</w:t>
      </w:r>
      <w:r w:rsidR="00951CB8" w:rsidRPr="00491A3F">
        <w:rPr>
          <w:rFonts w:ascii="Times New Roman" w:hAnsi="Times New Roman" w:cs="Times New Roman"/>
          <w:sz w:val="28"/>
          <w:szCs w:val="28"/>
        </w:rPr>
        <w:t>сокращению времени на перевозки грузов и пассажиров (за счет увеличения скорости движения);</w:t>
      </w:r>
    </w:p>
    <w:p w:rsidR="00951CB8" w:rsidRPr="00491A3F" w:rsidRDefault="00491A3F" w:rsidP="00491A3F">
      <w:pPr>
        <w:pStyle w:val="a4"/>
        <w:jc w:val="both"/>
        <w:rPr>
          <w:rFonts w:ascii="Times New Roman" w:hAnsi="Times New Roman" w:cs="Times New Roman"/>
          <w:sz w:val="28"/>
          <w:szCs w:val="28"/>
        </w:rPr>
      </w:pPr>
      <w:r>
        <w:rPr>
          <w:rFonts w:ascii="Times New Roman" w:hAnsi="Times New Roman" w:cs="Times New Roman"/>
          <w:sz w:val="28"/>
          <w:szCs w:val="28"/>
        </w:rPr>
        <w:t>-</w:t>
      </w:r>
      <w:r w:rsidR="00951CB8" w:rsidRPr="00491A3F">
        <w:rPr>
          <w:rFonts w:ascii="Times New Roman" w:hAnsi="Times New Roman" w:cs="Times New Roman"/>
          <w:sz w:val="28"/>
          <w:szCs w:val="28"/>
        </w:rPr>
        <w:t>снижению стоимости перевозок (за счет сокращения расхода горюче-смазочных материалов, снижения износа транспортных средств из-за неудовлетворительного качества дорог, повышения производительности труда);</w:t>
      </w:r>
    </w:p>
    <w:p w:rsidR="00951CB8" w:rsidRPr="00491A3F" w:rsidRDefault="00491A3F" w:rsidP="00491A3F">
      <w:pPr>
        <w:pStyle w:val="a4"/>
        <w:jc w:val="both"/>
        <w:rPr>
          <w:rFonts w:ascii="Times New Roman" w:hAnsi="Times New Roman" w:cs="Times New Roman"/>
          <w:sz w:val="28"/>
          <w:szCs w:val="28"/>
        </w:rPr>
      </w:pPr>
      <w:r>
        <w:rPr>
          <w:rFonts w:ascii="Times New Roman" w:hAnsi="Times New Roman" w:cs="Times New Roman"/>
          <w:sz w:val="28"/>
          <w:szCs w:val="28"/>
        </w:rPr>
        <w:t>-</w:t>
      </w:r>
      <w:r w:rsidR="00951CB8" w:rsidRPr="00491A3F">
        <w:rPr>
          <w:rFonts w:ascii="Times New Roman" w:hAnsi="Times New Roman" w:cs="Times New Roman"/>
          <w:sz w:val="28"/>
          <w:szCs w:val="28"/>
        </w:rPr>
        <w:t>повышению транспортной доступности;</w:t>
      </w:r>
    </w:p>
    <w:p w:rsidR="00951CB8" w:rsidRPr="00491A3F" w:rsidRDefault="00491A3F" w:rsidP="00491A3F">
      <w:pPr>
        <w:pStyle w:val="a4"/>
        <w:jc w:val="both"/>
        <w:rPr>
          <w:rFonts w:ascii="Times New Roman" w:hAnsi="Times New Roman" w:cs="Times New Roman"/>
          <w:sz w:val="28"/>
          <w:szCs w:val="28"/>
        </w:rPr>
      </w:pPr>
      <w:r>
        <w:rPr>
          <w:rFonts w:ascii="Times New Roman" w:hAnsi="Times New Roman" w:cs="Times New Roman"/>
          <w:sz w:val="28"/>
          <w:szCs w:val="28"/>
        </w:rPr>
        <w:lastRenderedPageBreak/>
        <w:t>-</w:t>
      </w:r>
      <w:r w:rsidR="00951CB8" w:rsidRPr="00491A3F">
        <w:rPr>
          <w:rFonts w:ascii="Times New Roman" w:hAnsi="Times New Roman" w:cs="Times New Roman"/>
          <w:sz w:val="28"/>
          <w:szCs w:val="28"/>
        </w:rPr>
        <w:t>сокращению числа дорожно-транспортных происшествий;</w:t>
      </w:r>
    </w:p>
    <w:p w:rsidR="00951CB8" w:rsidRPr="00491A3F" w:rsidRDefault="00491A3F" w:rsidP="00491A3F">
      <w:pPr>
        <w:pStyle w:val="a4"/>
        <w:jc w:val="both"/>
        <w:rPr>
          <w:rFonts w:ascii="Times New Roman" w:hAnsi="Times New Roman" w:cs="Times New Roman"/>
          <w:sz w:val="28"/>
          <w:szCs w:val="28"/>
        </w:rPr>
      </w:pPr>
      <w:r>
        <w:rPr>
          <w:rFonts w:ascii="Times New Roman" w:hAnsi="Times New Roman" w:cs="Times New Roman"/>
          <w:sz w:val="28"/>
          <w:szCs w:val="28"/>
        </w:rPr>
        <w:t>-</w:t>
      </w:r>
      <w:r w:rsidR="00951CB8" w:rsidRPr="00491A3F">
        <w:rPr>
          <w:rFonts w:ascii="Times New Roman" w:hAnsi="Times New Roman" w:cs="Times New Roman"/>
          <w:sz w:val="28"/>
          <w:szCs w:val="28"/>
        </w:rPr>
        <w:t>улучшению экологической ситуации.</w:t>
      </w:r>
    </w:p>
    <w:p w:rsidR="00951CB8" w:rsidRPr="00491A3F" w:rsidRDefault="00491A3F" w:rsidP="00491A3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491A3F">
        <w:rPr>
          <w:rFonts w:ascii="Times New Roman" w:hAnsi="Times New Roman" w:cs="Times New Roman"/>
          <w:sz w:val="28"/>
          <w:szCs w:val="28"/>
        </w:rPr>
        <w:t>Реализация Программы позволит:</w:t>
      </w:r>
    </w:p>
    <w:p w:rsidR="00951CB8" w:rsidRPr="00491A3F" w:rsidRDefault="00951CB8" w:rsidP="00491A3F">
      <w:pPr>
        <w:pStyle w:val="a4"/>
        <w:jc w:val="both"/>
        <w:rPr>
          <w:rFonts w:ascii="Times New Roman" w:hAnsi="Times New Roman" w:cs="Times New Roman"/>
          <w:sz w:val="28"/>
          <w:szCs w:val="28"/>
        </w:rPr>
      </w:pPr>
      <w:r w:rsidRPr="00491A3F">
        <w:rPr>
          <w:rFonts w:ascii="Times New Roman" w:hAnsi="Times New Roman" w:cs="Times New Roman"/>
          <w:sz w:val="28"/>
          <w:szCs w:val="28"/>
        </w:rPr>
        <w:t xml:space="preserve">- улучшить состояние автомобильных дорог общего пользования, находящихся </w:t>
      </w:r>
      <w:r w:rsidR="00054C73" w:rsidRPr="00491A3F">
        <w:rPr>
          <w:rFonts w:ascii="Times New Roman" w:hAnsi="Times New Roman" w:cs="Times New Roman"/>
          <w:sz w:val="28"/>
          <w:szCs w:val="28"/>
        </w:rPr>
        <w:t>в границах</w:t>
      </w:r>
      <w:r w:rsidRPr="00491A3F">
        <w:rPr>
          <w:rFonts w:ascii="Times New Roman" w:hAnsi="Times New Roman" w:cs="Times New Roman"/>
          <w:sz w:val="28"/>
          <w:szCs w:val="28"/>
        </w:rPr>
        <w:t xml:space="preserve"> населённых пунктов;</w:t>
      </w:r>
    </w:p>
    <w:p w:rsidR="00951CB8" w:rsidRPr="00491A3F" w:rsidRDefault="00951CB8" w:rsidP="00491A3F">
      <w:pPr>
        <w:pStyle w:val="a4"/>
        <w:jc w:val="both"/>
        <w:rPr>
          <w:rFonts w:ascii="Times New Roman" w:hAnsi="Times New Roman" w:cs="Times New Roman"/>
          <w:sz w:val="28"/>
          <w:szCs w:val="28"/>
        </w:rPr>
      </w:pPr>
      <w:r w:rsidRPr="00491A3F">
        <w:rPr>
          <w:rFonts w:ascii="Times New Roman" w:hAnsi="Times New Roman" w:cs="Times New Roman"/>
          <w:sz w:val="28"/>
          <w:szCs w:val="28"/>
        </w:rPr>
        <w:t>- повысить безопасность дорожного движения на автомобильных дорогах общего пользования;</w:t>
      </w:r>
    </w:p>
    <w:p w:rsidR="00951CB8" w:rsidRPr="00491A3F" w:rsidRDefault="00951CB8" w:rsidP="00491A3F">
      <w:pPr>
        <w:pStyle w:val="a4"/>
        <w:jc w:val="both"/>
        <w:rPr>
          <w:rFonts w:ascii="Times New Roman" w:hAnsi="Times New Roman" w:cs="Times New Roman"/>
          <w:sz w:val="28"/>
          <w:szCs w:val="28"/>
        </w:rPr>
      </w:pPr>
      <w:r w:rsidRPr="00491A3F">
        <w:rPr>
          <w:rFonts w:ascii="Times New Roman" w:hAnsi="Times New Roman" w:cs="Times New Roman"/>
          <w:sz w:val="28"/>
          <w:szCs w:val="28"/>
        </w:rPr>
        <w:t>- создать условия для развития социальной инфраструктуры муниципального образования;</w:t>
      </w:r>
    </w:p>
    <w:p w:rsidR="00951CB8" w:rsidRPr="00491A3F" w:rsidRDefault="00951CB8" w:rsidP="00491A3F">
      <w:pPr>
        <w:pStyle w:val="a4"/>
        <w:jc w:val="both"/>
        <w:rPr>
          <w:rFonts w:ascii="Times New Roman" w:hAnsi="Times New Roman" w:cs="Times New Roman"/>
          <w:sz w:val="28"/>
          <w:szCs w:val="28"/>
        </w:rPr>
      </w:pPr>
      <w:r w:rsidRPr="00491A3F">
        <w:rPr>
          <w:rFonts w:ascii="Times New Roman" w:hAnsi="Times New Roman" w:cs="Times New Roman"/>
          <w:sz w:val="28"/>
          <w:szCs w:val="28"/>
        </w:rPr>
        <w:t>- повысить качество условий проживания в</w:t>
      </w:r>
      <w:r w:rsidR="00491A3F">
        <w:rPr>
          <w:rFonts w:ascii="Times New Roman" w:hAnsi="Times New Roman" w:cs="Times New Roman"/>
          <w:sz w:val="28"/>
          <w:szCs w:val="28"/>
        </w:rPr>
        <w:t xml:space="preserve"> сельском поселении </w:t>
      </w:r>
      <w:r w:rsidR="00972581">
        <w:rPr>
          <w:rFonts w:ascii="Times New Roman" w:hAnsi="Times New Roman" w:cs="Times New Roman"/>
          <w:sz w:val="28"/>
          <w:szCs w:val="28"/>
        </w:rPr>
        <w:t>Урвань</w:t>
      </w:r>
      <w:r w:rsidRPr="00491A3F">
        <w:rPr>
          <w:rFonts w:ascii="Times New Roman" w:hAnsi="Times New Roman" w:cs="Times New Roman"/>
          <w:sz w:val="28"/>
          <w:szCs w:val="28"/>
        </w:rPr>
        <w:t>;</w:t>
      </w:r>
    </w:p>
    <w:p w:rsidR="00951CB8" w:rsidRPr="00491A3F" w:rsidRDefault="00951CB8" w:rsidP="00491A3F">
      <w:pPr>
        <w:pStyle w:val="a4"/>
        <w:jc w:val="both"/>
        <w:rPr>
          <w:rFonts w:ascii="Times New Roman" w:hAnsi="Times New Roman" w:cs="Times New Roman"/>
          <w:sz w:val="28"/>
          <w:szCs w:val="28"/>
        </w:rPr>
      </w:pPr>
      <w:r w:rsidRPr="00491A3F">
        <w:rPr>
          <w:rFonts w:ascii="Times New Roman" w:hAnsi="Times New Roman" w:cs="Times New Roman"/>
          <w:sz w:val="28"/>
          <w:szCs w:val="28"/>
        </w:rPr>
        <w:t>- улучшить санитарное и экологическое состояние территории поселения.</w:t>
      </w:r>
    </w:p>
    <w:p w:rsidR="00951CB8" w:rsidRDefault="00951CB8" w:rsidP="00951CB8">
      <w:pPr>
        <w:pStyle w:val="a6"/>
        <w:spacing w:before="0" w:beforeAutospacing="0" w:after="0" w:afterAutospacing="0" w:line="276" w:lineRule="auto"/>
        <w:ind w:left="15"/>
        <w:rPr>
          <w:color w:val="FF0000"/>
        </w:rPr>
      </w:pPr>
    </w:p>
    <w:p w:rsidR="00491A3F" w:rsidRDefault="00E833A3" w:rsidP="00491A3F">
      <w:pPr>
        <w:pStyle w:val="a4"/>
        <w:jc w:val="center"/>
        <w:rPr>
          <w:rFonts w:ascii="Times New Roman" w:hAnsi="Times New Roman" w:cs="Times New Roman"/>
          <w:b/>
          <w:sz w:val="28"/>
          <w:szCs w:val="28"/>
        </w:rPr>
      </w:pPr>
      <w:r>
        <w:rPr>
          <w:rFonts w:ascii="Times New Roman" w:hAnsi="Times New Roman" w:cs="Times New Roman"/>
          <w:b/>
          <w:sz w:val="28"/>
          <w:szCs w:val="28"/>
        </w:rPr>
        <w:t>6</w:t>
      </w:r>
      <w:r w:rsidR="00951CB8" w:rsidRPr="00491A3F">
        <w:rPr>
          <w:rFonts w:ascii="Times New Roman" w:hAnsi="Times New Roman" w:cs="Times New Roman"/>
          <w:b/>
          <w:sz w:val="28"/>
          <w:szCs w:val="28"/>
        </w:rPr>
        <w:t xml:space="preserve">.1 Подпрограммы комплексного развития систем </w:t>
      </w:r>
      <w:r w:rsidR="00054C73" w:rsidRPr="00491A3F">
        <w:rPr>
          <w:rFonts w:ascii="Times New Roman" w:hAnsi="Times New Roman" w:cs="Times New Roman"/>
          <w:b/>
          <w:sz w:val="28"/>
          <w:szCs w:val="28"/>
        </w:rPr>
        <w:t>транспортной инфраструктуры</w:t>
      </w:r>
      <w:r w:rsidR="00951CB8" w:rsidRPr="00491A3F">
        <w:rPr>
          <w:rFonts w:ascii="Times New Roman" w:hAnsi="Times New Roman" w:cs="Times New Roman"/>
          <w:b/>
          <w:sz w:val="28"/>
          <w:szCs w:val="28"/>
        </w:rPr>
        <w:t xml:space="preserve"> сельского поселения </w:t>
      </w:r>
      <w:r w:rsidR="009A0693">
        <w:rPr>
          <w:rFonts w:ascii="Times New Roman" w:hAnsi="Times New Roman" w:cs="Times New Roman"/>
          <w:b/>
          <w:sz w:val="28"/>
          <w:szCs w:val="28"/>
        </w:rPr>
        <w:t>Урвань</w:t>
      </w:r>
      <w:r w:rsidR="00951CB8" w:rsidRPr="00491A3F">
        <w:rPr>
          <w:rFonts w:ascii="Times New Roman" w:hAnsi="Times New Roman" w:cs="Times New Roman"/>
          <w:b/>
          <w:sz w:val="28"/>
          <w:szCs w:val="28"/>
        </w:rPr>
        <w:t xml:space="preserve"> </w:t>
      </w:r>
    </w:p>
    <w:p w:rsidR="00951CB8" w:rsidRPr="00491A3F" w:rsidRDefault="00951CB8" w:rsidP="00491A3F">
      <w:pPr>
        <w:pStyle w:val="a4"/>
        <w:jc w:val="center"/>
        <w:rPr>
          <w:rFonts w:ascii="Times New Roman" w:hAnsi="Times New Roman" w:cs="Times New Roman"/>
          <w:b/>
          <w:sz w:val="28"/>
          <w:szCs w:val="28"/>
        </w:rPr>
      </w:pPr>
      <w:r w:rsidRPr="00491A3F">
        <w:rPr>
          <w:rFonts w:ascii="Times New Roman" w:hAnsi="Times New Roman" w:cs="Times New Roman"/>
          <w:b/>
          <w:sz w:val="28"/>
          <w:szCs w:val="28"/>
        </w:rPr>
        <w:t xml:space="preserve"> </w:t>
      </w:r>
      <w:r w:rsidR="00802710">
        <w:rPr>
          <w:rFonts w:ascii="Times New Roman" w:hAnsi="Times New Roman" w:cs="Times New Roman"/>
          <w:b/>
          <w:sz w:val="28"/>
          <w:szCs w:val="28"/>
        </w:rPr>
        <w:t>Урванского</w:t>
      </w:r>
      <w:r w:rsidRPr="00491A3F">
        <w:rPr>
          <w:rFonts w:ascii="Times New Roman" w:hAnsi="Times New Roman" w:cs="Times New Roman"/>
          <w:b/>
          <w:sz w:val="28"/>
          <w:szCs w:val="28"/>
        </w:rPr>
        <w:t xml:space="preserve"> муниципального </w:t>
      </w:r>
      <w:r w:rsidR="00054C73" w:rsidRPr="00491A3F">
        <w:rPr>
          <w:rFonts w:ascii="Times New Roman" w:hAnsi="Times New Roman" w:cs="Times New Roman"/>
          <w:b/>
          <w:sz w:val="28"/>
          <w:szCs w:val="28"/>
        </w:rPr>
        <w:t>района Кабардино</w:t>
      </w:r>
      <w:r w:rsidR="00C436C4">
        <w:rPr>
          <w:rFonts w:ascii="Times New Roman" w:hAnsi="Times New Roman" w:cs="Times New Roman"/>
          <w:b/>
          <w:sz w:val="28"/>
          <w:szCs w:val="28"/>
        </w:rPr>
        <w:t xml:space="preserve">-Балкарской </w:t>
      </w:r>
      <w:r w:rsidR="00054C73">
        <w:rPr>
          <w:rFonts w:ascii="Times New Roman" w:hAnsi="Times New Roman" w:cs="Times New Roman"/>
          <w:b/>
          <w:sz w:val="28"/>
          <w:szCs w:val="28"/>
        </w:rPr>
        <w:t>Республики на</w:t>
      </w:r>
      <w:r w:rsidR="00C436C4">
        <w:rPr>
          <w:rFonts w:ascii="Times New Roman" w:hAnsi="Times New Roman" w:cs="Times New Roman"/>
          <w:b/>
          <w:sz w:val="28"/>
          <w:szCs w:val="28"/>
        </w:rPr>
        <w:t xml:space="preserve"> 2022</w:t>
      </w:r>
      <w:r w:rsidRPr="00491A3F">
        <w:rPr>
          <w:rFonts w:ascii="Times New Roman" w:hAnsi="Times New Roman" w:cs="Times New Roman"/>
          <w:b/>
          <w:sz w:val="28"/>
          <w:szCs w:val="28"/>
        </w:rPr>
        <w:t xml:space="preserve"> –202</w:t>
      </w:r>
      <w:r w:rsidR="00C436C4">
        <w:rPr>
          <w:rFonts w:ascii="Times New Roman" w:hAnsi="Times New Roman" w:cs="Times New Roman"/>
          <w:b/>
          <w:sz w:val="28"/>
          <w:szCs w:val="28"/>
        </w:rPr>
        <w:t>5</w:t>
      </w:r>
      <w:r w:rsidRPr="00491A3F">
        <w:rPr>
          <w:rFonts w:ascii="Times New Roman" w:hAnsi="Times New Roman" w:cs="Times New Roman"/>
          <w:b/>
          <w:sz w:val="28"/>
          <w:szCs w:val="28"/>
        </w:rPr>
        <w:t xml:space="preserve"> </w:t>
      </w:r>
      <w:proofErr w:type="spellStart"/>
      <w:r w:rsidRPr="00491A3F">
        <w:rPr>
          <w:rFonts w:ascii="Times New Roman" w:hAnsi="Times New Roman" w:cs="Times New Roman"/>
          <w:b/>
          <w:sz w:val="28"/>
          <w:szCs w:val="28"/>
        </w:rPr>
        <w:t>г.г</w:t>
      </w:r>
      <w:proofErr w:type="spellEnd"/>
      <w:r w:rsidRPr="00491A3F">
        <w:rPr>
          <w:rFonts w:ascii="Times New Roman" w:hAnsi="Times New Roman" w:cs="Times New Roman"/>
          <w:b/>
          <w:sz w:val="28"/>
          <w:szCs w:val="28"/>
        </w:rPr>
        <w:t>.</w:t>
      </w:r>
    </w:p>
    <w:p w:rsidR="00951CB8" w:rsidRPr="00491A3F" w:rsidRDefault="00951CB8" w:rsidP="00491A3F">
      <w:pPr>
        <w:pStyle w:val="a4"/>
        <w:jc w:val="both"/>
        <w:rPr>
          <w:rFonts w:ascii="Times New Roman" w:hAnsi="Times New Roman" w:cs="Times New Roman"/>
          <w:color w:val="FF0000"/>
          <w:sz w:val="28"/>
          <w:szCs w:val="28"/>
        </w:rPr>
      </w:pPr>
    </w:p>
    <w:p w:rsidR="00951CB8" w:rsidRPr="00491A3F" w:rsidRDefault="00491A3F" w:rsidP="00491A3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491A3F">
        <w:rPr>
          <w:rFonts w:ascii="Times New Roman" w:hAnsi="Times New Roman" w:cs="Times New Roman"/>
          <w:sz w:val="28"/>
          <w:szCs w:val="28"/>
        </w:rPr>
        <w:t xml:space="preserve">Программа «Комплексного развития систем </w:t>
      </w:r>
      <w:r w:rsidR="00054C73" w:rsidRPr="00491A3F">
        <w:rPr>
          <w:rFonts w:ascii="Times New Roman" w:hAnsi="Times New Roman" w:cs="Times New Roman"/>
          <w:sz w:val="28"/>
          <w:szCs w:val="28"/>
        </w:rPr>
        <w:t>транспортной инфраструктуры</w:t>
      </w:r>
      <w:r w:rsidR="00951CB8" w:rsidRPr="00491A3F">
        <w:rPr>
          <w:rFonts w:ascii="Times New Roman" w:hAnsi="Times New Roman" w:cs="Times New Roman"/>
          <w:sz w:val="28"/>
          <w:szCs w:val="28"/>
        </w:rPr>
        <w:t xml:space="preserve"> сельского поселения </w:t>
      </w:r>
      <w:r w:rsidR="00054C73">
        <w:rPr>
          <w:rFonts w:ascii="Times New Roman" w:hAnsi="Times New Roman" w:cs="Times New Roman"/>
          <w:sz w:val="28"/>
          <w:szCs w:val="28"/>
        </w:rPr>
        <w:t>Урвань</w:t>
      </w:r>
      <w:r w:rsidR="00054C73" w:rsidRPr="00491A3F">
        <w:rPr>
          <w:rFonts w:ascii="Times New Roman" w:hAnsi="Times New Roman" w:cs="Times New Roman"/>
          <w:sz w:val="28"/>
          <w:szCs w:val="28"/>
        </w:rPr>
        <w:t xml:space="preserve"> Урванского</w:t>
      </w:r>
      <w:r w:rsidR="00951CB8" w:rsidRPr="00491A3F">
        <w:rPr>
          <w:rFonts w:ascii="Times New Roman" w:hAnsi="Times New Roman" w:cs="Times New Roman"/>
          <w:sz w:val="28"/>
          <w:szCs w:val="28"/>
        </w:rPr>
        <w:t xml:space="preserve"> муниципального района Кабарди</w:t>
      </w:r>
      <w:r w:rsidR="00C436C4">
        <w:rPr>
          <w:rFonts w:ascii="Times New Roman" w:hAnsi="Times New Roman" w:cs="Times New Roman"/>
          <w:sz w:val="28"/>
          <w:szCs w:val="28"/>
        </w:rPr>
        <w:t xml:space="preserve">но-Балкарской </w:t>
      </w:r>
      <w:r w:rsidR="00054C73">
        <w:rPr>
          <w:rFonts w:ascii="Times New Roman" w:hAnsi="Times New Roman" w:cs="Times New Roman"/>
          <w:sz w:val="28"/>
          <w:szCs w:val="28"/>
        </w:rPr>
        <w:t>Республики на</w:t>
      </w:r>
      <w:r w:rsidR="00C436C4">
        <w:rPr>
          <w:rFonts w:ascii="Times New Roman" w:hAnsi="Times New Roman" w:cs="Times New Roman"/>
          <w:sz w:val="28"/>
          <w:szCs w:val="28"/>
        </w:rPr>
        <w:t xml:space="preserve"> 2022</w:t>
      </w:r>
      <w:r w:rsidR="00951CB8" w:rsidRPr="00491A3F">
        <w:rPr>
          <w:rFonts w:ascii="Times New Roman" w:hAnsi="Times New Roman" w:cs="Times New Roman"/>
          <w:sz w:val="28"/>
          <w:szCs w:val="28"/>
        </w:rPr>
        <w:t xml:space="preserve"> –202</w:t>
      </w:r>
      <w:r w:rsidR="00C436C4">
        <w:rPr>
          <w:rFonts w:ascii="Times New Roman" w:hAnsi="Times New Roman" w:cs="Times New Roman"/>
          <w:sz w:val="28"/>
          <w:szCs w:val="28"/>
        </w:rPr>
        <w:t>5</w:t>
      </w:r>
      <w:r w:rsidR="00951CB8" w:rsidRPr="00491A3F">
        <w:rPr>
          <w:rFonts w:ascii="Times New Roman" w:hAnsi="Times New Roman" w:cs="Times New Roman"/>
          <w:sz w:val="28"/>
          <w:szCs w:val="28"/>
        </w:rPr>
        <w:t xml:space="preserve"> </w:t>
      </w:r>
      <w:proofErr w:type="spellStart"/>
      <w:r w:rsidR="00951CB8" w:rsidRPr="00491A3F">
        <w:rPr>
          <w:rFonts w:ascii="Times New Roman" w:hAnsi="Times New Roman" w:cs="Times New Roman"/>
          <w:sz w:val="28"/>
          <w:szCs w:val="28"/>
        </w:rPr>
        <w:t>г.г</w:t>
      </w:r>
      <w:proofErr w:type="spellEnd"/>
      <w:r w:rsidR="00951CB8" w:rsidRPr="00491A3F">
        <w:rPr>
          <w:rFonts w:ascii="Times New Roman" w:hAnsi="Times New Roman" w:cs="Times New Roman"/>
          <w:sz w:val="28"/>
          <w:szCs w:val="28"/>
        </w:rPr>
        <w:t>.» включает в себя следующие подпрограммы:</w:t>
      </w:r>
    </w:p>
    <w:p w:rsidR="00951CB8" w:rsidRPr="00491A3F" w:rsidRDefault="00491A3F" w:rsidP="00491A3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491A3F">
        <w:rPr>
          <w:rFonts w:ascii="Times New Roman" w:hAnsi="Times New Roman" w:cs="Times New Roman"/>
          <w:sz w:val="28"/>
          <w:szCs w:val="28"/>
        </w:rPr>
        <w:t xml:space="preserve">1.  Подпрограмма «Содержание и ремонт автомобильных дорог общего пользования местного значения, дворовых территорий, проездов к дворовым территориям многоквартирных домов МО сельского поселения </w:t>
      </w:r>
      <w:r w:rsidR="009A0693">
        <w:rPr>
          <w:rFonts w:ascii="Times New Roman" w:hAnsi="Times New Roman" w:cs="Times New Roman"/>
          <w:sz w:val="28"/>
          <w:szCs w:val="28"/>
        </w:rPr>
        <w:t>Урвань</w:t>
      </w:r>
      <w:r w:rsidR="00C436C4">
        <w:rPr>
          <w:rFonts w:ascii="Times New Roman" w:hAnsi="Times New Roman" w:cs="Times New Roman"/>
          <w:sz w:val="28"/>
          <w:szCs w:val="28"/>
        </w:rPr>
        <w:t xml:space="preserve"> на 2022</w:t>
      </w:r>
      <w:r w:rsidR="00951CB8" w:rsidRPr="00491A3F">
        <w:rPr>
          <w:rFonts w:ascii="Times New Roman" w:hAnsi="Times New Roman" w:cs="Times New Roman"/>
          <w:sz w:val="28"/>
          <w:szCs w:val="28"/>
        </w:rPr>
        <w:t xml:space="preserve"> – 202</w:t>
      </w:r>
      <w:r w:rsidR="00C436C4">
        <w:rPr>
          <w:rFonts w:ascii="Times New Roman" w:hAnsi="Times New Roman" w:cs="Times New Roman"/>
          <w:sz w:val="28"/>
          <w:szCs w:val="28"/>
        </w:rPr>
        <w:t>5</w:t>
      </w:r>
      <w:r w:rsidR="00951CB8" w:rsidRPr="00491A3F">
        <w:rPr>
          <w:rFonts w:ascii="Times New Roman" w:hAnsi="Times New Roman" w:cs="Times New Roman"/>
          <w:sz w:val="28"/>
          <w:szCs w:val="28"/>
        </w:rPr>
        <w:t xml:space="preserve"> годы»;</w:t>
      </w:r>
    </w:p>
    <w:p w:rsidR="00951CB8" w:rsidRPr="00491A3F" w:rsidRDefault="00491A3F" w:rsidP="00491A3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491A3F">
        <w:rPr>
          <w:rFonts w:ascii="Times New Roman" w:hAnsi="Times New Roman" w:cs="Times New Roman"/>
          <w:sz w:val="28"/>
          <w:szCs w:val="28"/>
        </w:rPr>
        <w:t>Цели подпрограммы:</w:t>
      </w:r>
    </w:p>
    <w:p w:rsidR="00951CB8" w:rsidRPr="00491A3F" w:rsidRDefault="00951CB8" w:rsidP="00491A3F">
      <w:pPr>
        <w:pStyle w:val="a4"/>
        <w:jc w:val="both"/>
        <w:rPr>
          <w:rFonts w:ascii="Times New Roman" w:hAnsi="Times New Roman" w:cs="Times New Roman"/>
          <w:sz w:val="28"/>
          <w:szCs w:val="28"/>
        </w:rPr>
      </w:pPr>
      <w:r w:rsidRPr="00491A3F">
        <w:rPr>
          <w:rFonts w:ascii="Times New Roman" w:hAnsi="Times New Roman" w:cs="Times New Roman"/>
          <w:sz w:val="28"/>
          <w:szCs w:val="28"/>
        </w:rPr>
        <w:t xml:space="preserve">- повышение эффективности расходов средств бюджета на ремонт автомобильных дорог; </w:t>
      </w:r>
    </w:p>
    <w:p w:rsidR="00951CB8" w:rsidRPr="00491A3F" w:rsidRDefault="00951CB8" w:rsidP="00491A3F">
      <w:pPr>
        <w:pStyle w:val="a4"/>
        <w:jc w:val="both"/>
        <w:rPr>
          <w:rFonts w:ascii="Times New Roman" w:hAnsi="Times New Roman" w:cs="Times New Roman"/>
          <w:sz w:val="28"/>
          <w:szCs w:val="28"/>
        </w:rPr>
      </w:pPr>
      <w:r w:rsidRPr="00491A3F">
        <w:rPr>
          <w:rFonts w:ascii="Times New Roman" w:hAnsi="Times New Roman" w:cs="Times New Roman"/>
          <w:sz w:val="28"/>
          <w:szCs w:val="28"/>
        </w:rPr>
        <w:t>- увеличение протяженности, пропускной способности и приведение в нормативное состояние дорог местного значения поселения, приведение их в соответствие с нормативными требованиями по транспортно-эксплуатационному состоянию;</w:t>
      </w:r>
    </w:p>
    <w:p w:rsidR="00951CB8" w:rsidRPr="00491A3F" w:rsidRDefault="00951CB8" w:rsidP="00491A3F">
      <w:pPr>
        <w:pStyle w:val="a4"/>
        <w:jc w:val="both"/>
        <w:rPr>
          <w:rFonts w:ascii="Times New Roman" w:hAnsi="Times New Roman" w:cs="Times New Roman"/>
          <w:sz w:val="28"/>
          <w:szCs w:val="28"/>
        </w:rPr>
      </w:pPr>
      <w:r w:rsidRPr="00491A3F">
        <w:rPr>
          <w:rFonts w:ascii="Times New Roman" w:hAnsi="Times New Roman" w:cs="Times New Roman"/>
          <w:sz w:val="28"/>
          <w:szCs w:val="28"/>
        </w:rPr>
        <w:t>- обеспечение круглогодичной всепогодной транспортной доступности и улучшение эффективности обслуживания участников дорожного движения;</w:t>
      </w:r>
    </w:p>
    <w:p w:rsidR="00951CB8" w:rsidRPr="00491A3F" w:rsidRDefault="00951CB8" w:rsidP="00491A3F">
      <w:pPr>
        <w:pStyle w:val="a4"/>
        <w:jc w:val="both"/>
        <w:rPr>
          <w:rFonts w:ascii="Times New Roman" w:hAnsi="Times New Roman" w:cs="Times New Roman"/>
          <w:sz w:val="28"/>
          <w:szCs w:val="28"/>
        </w:rPr>
      </w:pPr>
      <w:r w:rsidRPr="00491A3F">
        <w:rPr>
          <w:rFonts w:ascii="Times New Roman" w:hAnsi="Times New Roman" w:cs="Times New Roman"/>
          <w:sz w:val="28"/>
          <w:szCs w:val="28"/>
        </w:rPr>
        <w:t xml:space="preserve">- обеспечение сохранности автомобильных дорог, </w:t>
      </w:r>
      <w:r w:rsidR="00054C73" w:rsidRPr="00491A3F">
        <w:rPr>
          <w:rFonts w:ascii="Times New Roman" w:hAnsi="Times New Roman" w:cs="Times New Roman"/>
          <w:sz w:val="28"/>
          <w:szCs w:val="28"/>
        </w:rPr>
        <w:t>долговечности и надежности,</w:t>
      </w:r>
      <w:r w:rsidRPr="00491A3F">
        <w:rPr>
          <w:rFonts w:ascii="Times New Roman" w:hAnsi="Times New Roman" w:cs="Times New Roman"/>
          <w:sz w:val="28"/>
          <w:szCs w:val="28"/>
        </w:rPr>
        <w:t xml:space="preserve"> входящих в них конструкций и сооружений, повышение качественных характеристик автомобильных дорог.</w:t>
      </w:r>
    </w:p>
    <w:p w:rsidR="00951CB8" w:rsidRPr="00491A3F" w:rsidRDefault="00491A3F" w:rsidP="00491A3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491A3F">
        <w:rPr>
          <w:rFonts w:ascii="Times New Roman" w:hAnsi="Times New Roman" w:cs="Times New Roman"/>
          <w:sz w:val="28"/>
          <w:szCs w:val="28"/>
        </w:rPr>
        <w:t>Задачи подпрограммы:</w:t>
      </w:r>
    </w:p>
    <w:p w:rsidR="00951CB8" w:rsidRPr="00491A3F" w:rsidRDefault="00951CB8" w:rsidP="00491A3F">
      <w:pPr>
        <w:pStyle w:val="a4"/>
        <w:jc w:val="both"/>
        <w:rPr>
          <w:rFonts w:ascii="Times New Roman" w:hAnsi="Times New Roman" w:cs="Times New Roman"/>
          <w:sz w:val="28"/>
          <w:szCs w:val="28"/>
        </w:rPr>
      </w:pPr>
      <w:r w:rsidRPr="00491A3F">
        <w:rPr>
          <w:rFonts w:ascii="Times New Roman" w:hAnsi="Times New Roman" w:cs="Times New Roman"/>
          <w:sz w:val="28"/>
          <w:szCs w:val="28"/>
        </w:rPr>
        <w:t>- Содержание автомобильных дорог общего пользования местного значения;</w:t>
      </w:r>
    </w:p>
    <w:p w:rsidR="00951CB8" w:rsidRPr="00491A3F" w:rsidRDefault="00951CB8" w:rsidP="00491A3F">
      <w:pPr>
        <w:pStyle w:val="a4"/>
        <w:jc w:val="both"/>
        <w:rPr>
          <w:rFonts w:ascii="Times New Roman" w:hAnsi="Times New Roman" w:cs="Times New Roman"/>
          <w:sz w:val="28"/>
          <w:szCs w:val="28"/>
        </w:rPr>
      </w:pPr>
      <w:r w:rsidRPr="00491A3F">
        <w:rPr>
          <w:rFonts w:ascii="Times New Roman" w:hAnsi="Times New Roman" w:cs="Times New Roman"/>
          <w:sz w:val="28"/>
          <w:szCs w:val="28"/>
        </w:rPr>
        <w:t>- Ремонт автомобильных дорог общего пользования местного значения, дворовых территорий к многоквартирным домам, проездов к дворовым территориям;</w:t>
      </w:r>
    </w:p>
    <w:p w:rsidR="00951CB8" w:rsidRPr="00491A3F" w:rsidRDefault="00951CB8" w:rsidP="00491A3F">
      <w:pPr>
        <w:pStyle w:val="a4"/>
        <w:jc w:val="both"/>
        <w:rPr>
          <w:rFonts w:ascii="Times New Roman" w:hAnsi="Times New Roman" w:cs="Times New Roman"/>
          <w:bCs/>
          <w:sz w:val="28"/>
          <w:szCs w:val="28"/>
        </w:rPr>
      </w:pPr>
      <w:r w:rsidRPr="00491A3F">
        <w:rPr>
          <w:rFonts w:ascii="Times New Roman" w:hAnsi="Times New Roman" w:cs="Times New Roman"/>
          <w:sz w:val="28"/>
          <w:szCs w:val="28"/>
        </w:rPr>
        <w:t xml:space="preserve">- Капитальный ремонт и реконструкция автомобильных дорог общего пользования местного значения, </w:t>
      </w:r>
      <w:r w:rsidRPr="00491A3F">
        <w:rPr>
          <w:rFonts w:ascii="Times New Roman" w:hAnsi="Times New Roman" w:cs="Times New Roman"/>
          <w:bCs/>
          <w:sz w:val="28"/>
          <w:szCs w:val="28"/>
        </w:rPr>
        <w:t>дворовых территорий к многоквартирным домам, проездов к дворовым территориям;</w:t>
      </w:r>
    </w:p>
    <w:p w:rsidR="00951CB8" w:rsidRPr="00491A3F" w:rsidRDefault="00951CB8" w:rsidP="00491A3F">
      <w:pPr>
        <w:pStyle w:val="a4"/>
        <w:jc w:val="both"/>
        <w:rPr>
          <w:rFonts w:ascii="Times New Roman" w:hAnsi="Times New Roman" w:cs="Times New Roman"/>
          <w:sz w:val="28"/>
          <w:szCs w:val="28"/>
        </w:rPr>
      </w:pPr>
      <w:r w:rsidRPr="00491A3F">
        <w:rPr>
          <w:rFonts w:ascii="Times New Roman" w:hAnsi="Times New Roman" w:cs="Times New Roman"/>
          <w:sz w:val="28"/>
          <w:szCs w:val="28"/>
        </w:rPr>
        <w:lastRenderedPageBreak/>
        <w:t>- Новое строительство автомобильных дорог общего пользования местного значения.</w:t>
      </w:r>
    </w:p>
    <w:p w:rsidR="00951CB8" w:rsidRPr="00491A3F" w:rsidRDefault="00491A3F" w:rsidP="00491A3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491A3F">
        <w:rPr>
          <w:rFonts w:ascii="Times New Roman" w:hAnsi="Times New Roman" w:cs="Times New Roman"/>
          <w:sz w:val="28"/>
          <w:szCs w:val="28"/>
        </w:rPr>
        <w:t xml:space="preserve">2. Подпрограмма «Обеспечение безопасности дорожного движения на автомобильных дорогах общего пользования местного значения сельского поселения </w:t>
      </w:r>
      <w:r w:rsidR="00C436C4">
        <w:rPr>
          <w:rFonts w:ascii="Times New Roman" w:hAnsi="Times New Roman" w:cs="Times New Roman"/>
          <w:sz w:val="28"/>
          <w:szCs w:val="28"/>
        </w:rPr>
        <w:t>Урвань на 2022</w:t>
      </w:r>
      <w:r w:rsidR="00951CB8" w:rsidRPr="00491A3F">
        <w:rPr>
          <w:rFonts w:ascii="Times New Roman" w:hAnsi="Times New Roman" w:cs="Times New Roman"/>
          <w:sz w:val="28"/>
          <w:szCs w:val="28"/>
        </w:rPr>
        <w:t xml:space="preserve"> – 202</w:t>
      </w:r>
      <w:r w:rsidR="00C436C4">
        <w:rPr>
          <w:rFonts w:ascii="Times New Roman" w:hAnsi="Times New Roman" w:cs="Times New Roman"/>
          <w:sz w:val="28"/>
          <w:szCs w:val="28"/>
        </w:rPr>
        <w:t>5</w:t>
      </w:r>
      <w:r w:rsidR="00951CB8" w:rsidRPr="00491A3F">
        <w:rPr>
          <w:rFonts w:ascii="Times New Roman" w:hAnsi="Times New Roman" w:cs="Times New Roman"/>
          <w:sz w:val="28"/>
          <w:szCs w:val="28"/>
        </w:rPr>
        <w:t xml:space="preserve"> годы».</w:t>
      </w:r>
    </w:p>
    <w:p w:rsidR="00951CB8" w:rsidRPr="00491A3F" w:rsidRDefault="00491A3F" w:rsidP="00491A3F">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491A3F">
        <w:rPr>
          <w:rFonts w:ascii="Times New Roman" w:hAnsi="Times New Roman" w:cs="Times New Roman"/>
          <w:sz w:val="28"/>
          <w:szCs w:val="28"/>
        </w:rPr>
        <w:t>Цели подпрограммы:</w:t>
      </w:r>
    </w:p>
    <w:p w:rsidR="00951CB8" w:rsidRPr="00491A3F" w:rsidRDefault="00951CB8" w:rsidP="00491A3F">
      <w:pPr>
        <w:pStyle w:val="a4"/>
        <w:jc w:val="both"/>
        <w:rPr>
          <w:rFonts w:ascii="Times New Roman" w:hAnsi="Times New Roman" w:cs="Times New Roman"/>
          <w:sz w:val="28"/>
          <w:szCs w:val="28"/>
        </w:rPr>
      </w:pPr>
      <w:r w:rsidRPr="00491A3F">
        <w:rPr>
          <w:rFonts w:ascii="Times New Roman" w:hAnsi="Times New Roman" w:cs="Times New Roman"/>
          <w:sz w:val="28"/>
          <w:szCs w:val="28"/>
        </w:rPr>
        <w:t xml:space="preserve">- Предупреждение </w:t>
      </w:r>
      <w:r w:rsidR="00054C73" w:rsidRPr="00491A3F">
        <w:rPr>
          <w:rFonts w:ascii="Times New Roman" w:hAnsi="Times New Roman" w:cs="Times New Roman"/>
          <w:sz w:val="28"/>
          <w:szCs w:val="28"/>
        </w:rPr>
        <w:t>опасного поведения участников</w:t>
      </w:r>
      <w:r w:rsidRPr="00491A3F">
        <w:rPr>
          <w:rFonts w:ascii="Times New Roman" w:hAnsi="Times New Roman" w:cs="Times New Roman"/>
          <w:sz w:val="28"/>
          <w:szCs w:val="28"/>
        </w:rPr>
        <w:t xml:space="preserve"> дорожного движения;</w:t>
      </w:r>
    </w:p>
    <w:p w:rsidR="00951CB8" w:rsidRPr="00491A3F" w:rsidRDefault="00951CB8" w:rsidP="00491A3F">
      <w:pPr>
        <w:pStyle w:val="a4"/>
        <w:jc w:val="both"/>
        <w:rPr>
          <w:rFonts w:ascii="Times New Roman" w:hAnsi="Times New Roman" w:cs="Times New Roman"/>
          <w:sz w:val="28"/>
          <w:szCs w:val="28"/>
        </w:rPr>
      </w:pPr>
      <w:r w:rsidRPr="00491A3F">
        <w:rPr>
          <w:rFonts w:ascii="Times New Roman" w:hAnsi="Times New Roman" w:cs="Times New Roman"/>
          <w:sz w:val="28"/>
          <w:szCs w:val="28"/>
        </w:rPr>
        <w:t xml:space="preserve"> - Обеспечение охраны жизни, здоровья и имущества граждан, защита их прав законных интересов на безопасные условия движения на дорогах.</w:t>
      </w:r>
    </w:p>
    <w:p w:rsidR="00951CB8" w:rsidRPr="00491A3F" w:rsidRDefault="00951CB8" w:rsidP="00491A3F">
      <w:pPr>
        <w:pStyle w:val="a4"/>
        <w:jc w:val="both"/>
        <w:rPr>
          <w:rFonts w:ascii="Times New Roman" w:hAnsi="Times New Roman" w:cs="Times New Roman"/>
          <w:sz w:val="28"/>
          <w:szCs w:val="28"/>
        </w:rPr>
      </w:pPr>
      <w:r w:rsidRPr="00491A3F">
        <w:rPr>
          <w:rFonts w:ascii="Times New Roman" w:hAnsi="Times New Roman" w:cs="Times New Roman"/>
          <w:sz w:val="28"/>
          <w:szCs w:val="28"/>
        </w:rPr>
        <w:t>Задачи подпрограммы:</w:t>
      </w:r>
    </w:p>
    <w:p w:rsidR="00951CB8" w:rsidRPr="00491A3F" w:rsidRDefault="00951CB8" w:rsidP="00491A3F">
      <w:pPr>
        <w:pStyle w:val="a4"/>
        <w:jc w:val="both"/>
        <w:rPr>
          <w:rFonts w:ascii="Times New Roman" w:hAnsi="Times New Roman" w:cs="Times New Roman"/>
          <w:sz w:val="28"/>
          <w:szCs w:val="28"/>
          <w:highlight w:val="yellow"/>
        </w:rPr>
      </w:pPr>
      <w:r w:rsidRPr="00491A3F">
        <w:rPr>
          <w:rFonts w:ascii="Times New Roman" w:hAnsi="Times New Roman" w:cs="Times New Roman"/>
          <w:sz w:val="28"/>
          <w:szCs w:val="28"/>
        </w:rPr>
        <w:t xml:space="preserve">- Совершенствование </w:t>
      </w:r>
      <w:r w:rsidR="00054C73" w:rsidRPr="00491A3F">
        <w:rPr>
          <w:rFonts w:ascii="Times New Roman" w:hAnsi="Times New Roman" w:cs="Times New Roman"/>
          <w:sz w:val="28"/>
          <w:szCs w:val="28"/>
        </w:rPr>
        <w:t>организации движения транспорта</w:t>
      </w:r>
      <w:r w:rsidRPr="00491A3F">
        <w:rPr>
          <w:rFonts w:ascii="Times New Roman" w:hAnsi="Times New Roman" w:cs="Times New Roman"/>
          <w:sz w:val="28"/>
          <w:szCs w:val="28"/>
        </w:rPr>
        <w:t xml:space="preserve"> и пешеходов в местах повышенной опасности;</w:t>
      </w:r>
    </w:p>
    <w:p w:rsidR="00951CB8" w:rsidRPr="00491A3F" w:rsidRDefault="00951CB8" w:rsidP="00491A3F">
      <w:pPr>
        <w:pStyle w:val="a4"/>
        <w:jc w:val="both"/>
        <w:rPr>
          <w:rFonts w:ascii="Times New Roman" w:hAnsi="Times New Roman" w:cs="Times New Roman"/>
          <w:sz w:val="28"/>
          <w:szCs w:val="28"/>
          <w:highlight w:val="yellow"/>
        </w:rPr>
      </w:pPr>
      <w:r w:rsidRPr="00491A3F">
        <w:rPr>
          <w:rFonts w:ascii="Times New Roman" w:hAnsi="Times New Roman" w:cs="Times New Roman"/>
          <w:sz w:val="28"/>
          <w:szCs w:val="28"/>
        </w:rPr>
        <w:t>- Повышение уровня обеспеченности автомобильных дорог общего пользования местного значения уличным освещением;</w:t>
      </w:r>
    </w:p>
    <w:p w:rsidR="00951CB8" w:rsidRPr="00491A3F" w:rsidRDefault="00951CB8" w:rsidP="00491A3F">
      <w:pPr>
        <w:pStyle w:val="a4"/>
        <w:jc w:val="both"/>
        <w:rPr>
          <w:rFonts w:ascii="Times New Roman" w:hAnsi="Times New Roman" w:cs="Times New Roman"/>
          <w:sz w:val="28"/>
          <w:szCs w:val="28"/>
        </w:rPr>
      </w:pPr>
      <w:r w:rsidRPr="00491A3F">
        <w:rPr>
          <w:rFonts w:ascii="Times New Roman" w:hAnsi="Times New Roman" w:cs="Times New Roman"/>
          <w:sz w:val="28"/>
          <w:szCs w:val="28"/>
        </w:rPr>
        <w:t>- Повышение уровня обустройства автомобильных дорог общего пользования местного значения средствами организации дорожного движения.</w:t>
      </w:r>
    </w:p>
    <w:p w:rsidR="00951CB8" w:rsidRPr="00491A3F" w:rsidRDefault="00951CB8" w:rsidP="00491A3F">
      <w:pPr>
        <w:pStyle w:val="a4"/>
        <w:jc w:val="both"/>
        <w:rPr>
          <w:rFonts w:ascii="Times New Roman" w:hAnsi="Times New Roman" w:cs="Times New Roman"/>
          <w:color w:val="FF0000"/>
          <w:sz w:val="28"/>
          <w:szCs w:val="28"/>
        </w:rPr>
      </w:pPr>
    </w:p>
    <w:p w:rsidR="00951CB8" w:rsidRDefault="00951CB8" w:rsidP="00951CB8">
      <w:pPr>
        <w:pStyle w:val="a6"/>
        <w:spacing w:before="0" w:beforeAutospacing="0" w:after="0" w:afterAutospacing="0" w:line="276" w:lineRule="auto"/>
        <w:jc w:val="both"/>
        <w:rPr>
          <w:color w:val="FF0000"/>
        </w:rPr>
      </w:pPr>
    </w:p>
    <w:p w:rsidR="00951CB8" w:rsidRDefault="00951CB8" w:rsidP="00951CB8">
      <w:pPr>
        <w:pStyle w:val="a6"/>
        <w:spacing w:before="0" w:beforeAutospacing="0" w:after="0" w:afterAutospacing="0" w:line="276" w:lineRule="auto"/>
        <w:jc w:val="both"/>
        <w:rPr>
          <w:color w:val="FF0000"/>
        </w:rPr>
      </w:pPr>
    </w:p>
    <w:p w:rsidR="00491A3F" w:rsidRDefault="00491A3F" w:rsidP="00951CB8">
      <w:pPr>
        <w:pStyle w:val="a6"/>
        <w:spacing w:before="0" w:beforeAutospacing="0" w:after="0" w:afterAutospacing="0" w:line="276" w:lineRule="auto"/>
        <w:jc w:val="both"/>
        <w:rPr>
          <w:color w:val="FF0000"/>
        </w:rPr>
      </w:pPr>
    </w:p>
    <w:p w:rsidR="00491A3F" w:rsidRDefault="00491A3F" w:rsidP="00951CB8">
      <w:pPr>
        <w:pStyle w:val="a6"/>
        <w:spacing w:before="0" w:beforeAutospacing="0" w:after="0" w:afterAutospacing="0" w:line="276" w:lineRule="auto"/>
        <w:jc w:val="both"/>
        <w:rPr>
          <w:color w:val="FF0000"/>
        </w:rPr>
      </w:pPr>
    </w:p>
    <w:p w:rsidR="00491A3F" w:rsidRDefault="00491A3F" w:rsidP="00951CB8">
      <w:pPr>
        <w:pStyle w:val="a6"/>
        <w:spacing w:before="0" w:beforeAutospacing="0" w:after="0" w:afterAutospacing="0" w:line="276" w:lineRule="auto"/>
        <w:jc w:val="both"/>
        <w:rPr>
          <w:color w:val="FF0000"/>
        </w:rPr>
      </w:pPr>
    </w:p>
    <w:p w:rsidR="00491A3F" w:rsidRDefault="00491A3F" w:rsidP="00951CB8">
      <w:pPr>
        <w:pStyle w:val="a6"/>
        <w:spacing w:before="0" w:beforeAutospacing="0" w:after="0" w:afterAutospacing="0" w:line="276" w:lineRule="auto"/>
        <w:jc w:val="both"/>
        <w:rPr>
          <w:color w:val="FF0000"/>
        </w:rPr>
      </w:pPr>
    </w:p>
    <w:p w:rsidR="00491A3F" w:rsidRDefault="00491A3F" w:rsidP="00951CB8">
      <w:pPr>
        <w:pStyle w:val="a6"/>
        <w:spacing w:before="0" w:beforeAutospacing="0" w:after="0" w:afterAutospacing="0" w:line="276" w:lineRule="auto"/>
        <w:jc w:val="both"/>
        <w:rPr>
          <w:color w:val="FF0000"/>
        </w:rPr>
      </w:pPr>
    </w:p>
    <w:p w:rsidR="00491A3F" w:rsidRDefault="00491A3F" w:rsidP="00951CB8">
      <w:pPr>
        <w:pStyle w:val="a6"/>
        <w:spacing w:before="0" w:beforeAutospacing="0" w:after="0" w:afterAutospacing="0" w:line="276" w:lineRule="auto"/>
        <w:jc w:val="both"/>
        <w:rPr>
          <w:color w:val="FF0000"/>
        </w:rPr>
      </w:pPr>
    </w:p>
    <w:p w:rsidR="00491A3F" w:rsidRDefault="00491A3F" w:rsidP="00951CB8">
      <w:pPr>
        <w:pStyle w:val="a6"/>
        <w:spacing w:before="0" w:beforeAutospacing="0" w:after="0" w:afterAutospacing="0" w:line="276" w:lineRule="auto"/>
        <w:jc w:val="both"/>
        <w:rPr>
          <w:color w:val="FF0000"/>
        </w:rPr>
      </w:pPr>
    </w:p>
    <w:p w:rsidR="00491A3F" w:rsidRDefault="00491A3F" w:rsidP="00951CB8">
      <w:pPr>
        <w:pStyle w:val="a6"/>
        <w:spacing w:before="0" w:beforeAutospacing="0" w:after="0" w:afterAutospacing="0" w:line="276" w:lineRule="auto"/>
        <w:jc w:val="both"/>
        <w:rPr>
          <w:color w:val="FF0000"/>
        </w:rPr>
      </w:pPr>
    </w:p>
    <w:p w:rsidR="00491A3F" w:rsidRDefault="00491A3F" w:rsidP="00951CB8">
      <w:pPr>
        <w:pStyle w:val="a6"/>
        <w:spacing w:before="0" w:beforeAutospacing="0" w:after="0" w:afterAutospacing="0" w:line="276" w:lineRule="auto"/>
        <w:jc w:val="both"/>
        <w:rPr>
          <w:color w:val="FF0000"/>
        </w:rPr>
      </w:pPr>
    </w:p>
    <w:p w:rsidR="00491A3F" w:rsidRDefault="00491A3F" w:rsidP="00951CB8">
      <w:pPr>
        <w:pStyle w:val="a6"/>
        <w:spacing w:before="0" w:beforeAutospacing="0" w:after="0" w:afterAutospacing="0" w:line="276" w:lineRule="auto"/>
        <w:jc w:val="both"/>
        <w:rPr>
          <w:color w:val="FF0000"/>
        </w:rPr>
      </w:pPr>
    </w:p>
    <w:p w:rsidR="00491A3F" w:rsidRDefault="00491A3F" w:rsidP="00951CB8">
      <w:pPr>
        <w:pStyle w:val="a6"/>
        <w:spacing w:before="0" w:beforeAutospacing="0" w:after="0" w:afterAutospacing="0" w:line="276" w:lineRule="auto"/>
        <w:jc w:val="both"/>
        <w:rPr>
          <w:color w:val="FF0000"/>
        </w:rPr>
      </w:pPr>
    </w:p>
    <w:p w:rsidR="00491A3F" w:rsidRDefault="00491A3F" w:rsidP="00951CB8">
      <w:pPr>
        <w:pStyle w:val="a6"/>
        <w:spacing w:before="0" w:beforeAutospacing="0" w:after="0" w:afterAutospacing="0" w:line="276" w:lineRule="auto"/>
        <w:jc w:val="both"/>
        <w:rPr>
          <w:color w:val="FF0000"/>
        </w:rPr>
      </w:pPr>
    </w:p>
    <w:p w:rsidR="00491A3F" w:rsidRDefault="00491A3F" w:rsidP="00951CB8">
      <w:pPr>
        <w:pStyle w:val="a6"/>
        <w:spacing w:before="0" w:beforeAutospacing="0" w:after="0" w:afterAutospacing="0" w:line="276" w:lineRule="auto"/>
        <w:jc w:val="both"/>
        <w:rPr>
          <w:color w:val="FF0000"/>
        </w:rPr>
      </w:pPr>
    </w:p>
    <w:p w:rsidR="00491A3F" w:rsidRDefault="00491A3F" w:rsidP="00951CB8">
      <w:pPr>
        <w:pStyle w:val="a6"/>
        <w:spacing w:before="0" w:beforeAutospacing="0" w:after="0" w:afterAutospacing="0" w:line="276" w:lineRule="auto"/>
        <w:jc w:val="both"/>
        <w:rPr>
          <w:color w:val="FF0000"/>
        </w:rPr>
      </w:pPr>
    </w:p>
    <w:p w:rsidR="00491A3F" w:rsidRDefault="00491A3F" w:rsidP="00951CB8">
      <w:pPr>
        <w:pStyle w:val="a6"/>
        <w:spacing w:before="0" w:beforeAutospacing="0" w:after="0" w:afterAutospacing="0" w:line="276" w:lineRule="auto"/>
        <w:jc w:val="both"/>
        <w:rPr>
          <w:color w:val="FF0000"/>
        </w:rPr>
      </w:pPr>
    </w:p>
    <w:p w:rsidR="00491A3F" w:rsidRDefault="00491A3F" w:rsidP="00951CB8">
      <w:pPr>
        <w:pStyle w:val="a6"/>
        <w:spacing w:before="0" w:beforeAutospacing="0" w:after="0" w:afterAutospacing="0" w:line="276" w:lineRule="auto"/>
        <w:jc w:val="both"/>
        <w:rPr>
          <w:color w:val="FF0000"/>
        </w:rPr>
      </w:pPr>
    </w:p>
    <w:p w:rsidR="00491A3F" w:rsidRDefault="00491A3F" w:rsidP="00951CB8">
      <w:pPr>
        <w:pStyle w:val="a6"/>
        <w:spacing w:before="0" w:beforeAutospacing="0" w:after="0" w:afterAutospacing="0" w:line="276" w:lineRule="auto"/>
        <w:jc w:val="both"/>
        <w:rPr>
          <w:color w:val="FF0000"/>
        </w:rPr>
      </w:pPr>
    </w:p>
    <w:p w:rsidR="00491A3F" w:rsidRDefault="00491A3F" w:rsidP="00951CB8">
      <w:pPr>
        <w:pStyle w:val="a6"/>
        <w:spacing w:before="0" w:beforeAutospacing="0" w:after="0" w:afterAutospacing="0" w:line="276" w:lineRule="auto"/>
        <w:jc w:val="both"/>
        <w:rPr>
          <w:color w:val="FF0000"/>
        </w:rPr>
      </w:pPr>
    </w:p>
    <w:p w:rsidR="00054C73" w:rsidRDefault="00054C73" w:rsidP="00951CB8">
      <w:pPr>
        <w:pStyle w:val="a6"/>
        <w:spacing w:before="0" w:beforeAutospacing="0" w:after="0" w:afterAutospacing="0" w:line="276" w:lineRule="auto"/>
        <w:jc w:val="both"/>
        <w:rPr>
          <w:color w:val="FF0000"/>
        </w:rPr>
      </w:pPr>
    </w:p>
    <w:p w:rsidR="00054C73" w:rsidRDefault="00054C73" w:rsidP="00951CB8">
      <w:pPr>
        <w:pStyle w:val="a6"/>
        <w:spacing w:before="0" w:beforeAutospacing="0" w:after="0" w:afterAutospacing="0" w:line="276" w:lineRule="auto"/>
        <w:jc w:val="both"/>
        <w:rPr>
          <w:color w:val="FF0000"/>
        </w:rPr>
      </w:pPr>
    </w:p>
    <w:p w:rsidR="00054C73" w:rsidRDefault="00054C73" w:rsidP="00951CB8">
      <w:pPr>
        <w:pStyle w:val="a6"/>
        <w:spacing w:before="0" w:beforeAutospacing="0" w:after="0" w:afterAutospacing="0" w:line="276" w:lineRule="auto"/>
        <w:jc w:val="both"/>
        <w:rPr>
          <w:color w:val="FF0000"/>
        </w:rPr>
      </w:pPr>
    </w:p>
    <w:p w:rsidR="00054C73" w:rsidRDefault="00054C73" w:rsidP="00951CB8">
      <w:pPr>
        <w:pStyle w:val="a6"/>
        <w:spacing w:before="0" w:beforeAutospacing="0" w:after="0" w:afterAutospacing="0" w:line="276" w:lineRule="auto"/>
        <w:jc w:val="both"/>
        <w:rPr>
          <w:color w:val="FF0000"/>
        </w:rPr>
      </w:pPr>
    </w:p>
    <w:p w:rsidR="00054C73" w:rsidRDefault="00054C73" w:rsidP="00951CB8">
      <w:pPr>
        <w:pStyle w:val="a6"/>
        <w:spacing w:before="0" w:beforeAutospacing="0" w:after="0" w:afterAutospacing="0" w:line="276" w:lineRule="auto"/>
        <w:jc w:val="both"/>
        <w:rPr>
          <w:color w:val="FF0000"/>
        </w:rPr>
      </w:pPr>
    </w:p>
    <w:p w:rsidR="00054C73" w:rsidRDefault="00054C73" w:rsidP="00951CB8">
      <w:pPr>
        <w:pStyle w:val="a6"/>
        <w:spacing w:before="0" w:beforeAutospacing="0" w:after="0" w:afterAutospacing="0" w:line="276" w:lineRule="auto"/>
        <w:jc w:val="both"/>
        <w:rPr>
          <w:color w:val="FF0000"/>
        </w:rPr>
      </w:pPr>
    </w:p>
    <w:p w:rsidR="00054C73" w:rsidRDefault="00054C73" w:rsidP="00951CB8">
      <w:pPr>
        <w:pStyle w:val="a6"/>
        <w:spacing w:before="0" w:beforeAutospacing="0" w:after="0" w:afterAutospacing="0" w:line="276" w:lineRule="auto"/>
        <w:jc w:val="both"/>
        <w:rPr>
          <w:color w:val="FF0000"/>
        </w:rPr>
      </w:pPr>
    </w:p>
    <w:p w:rsidR="00054C73" w:rsidRPr="005D655B" w:rsidRDefault="00054C73" w:rsidP="00951CB8">
      <w:pPr>
        <w:pStyle w:val="a6"/>
        <w:spacing w:before="0" w:beforeAutospacing="0" w:after="0" w:afterAutospacing="0" w:line="276" w:lineRule="auto"/>
        <w:jc w:val="both"/>
        <w:rPr>
          <w:color w:val="FF0000"/>
        </w:rPr>
      </w:pPr>
    </w:p>
    <w:p w:rsidR="00951CB8" w:rsidRPr="00491A3F" w:rsidRDefault="00951CB8" w:rsidP="00491A3F">
      <w:pPr>
        <w:pStyle w:val="a4"/>
        <w:jc w:val="center"/>
        <w:rPr>
          <w:rFonts w:ascii="Times New Roman" w:hAnsi="Times New Roman" w:cs="Times New Roman"/>
          <w:b/>
          <w:sz w:val="28"/>
          <w:szCs w:val="28"/>
        </w:rPr>
      </w:pPr>
      <w:r w:rsidRPr="00491A3F">
        <w:rPr>
          <w:rFonts w:ascii="Times New Roman" w:hAnsi="Times New Roman" w:cs="Times New Roman"/>
          <w:b/>
          <w:sz w:val="28"/>
          <w:szCs w:val="28"/>
        </w:rPr>
        <w:lastRenderedPageBreak/>
        <w:t>ПОДПРОГРАММА</w:t>
      </w:r>
    </w:p>
    <w:p w:rsidR="00951CB8" w:rsidRPr="00491A3F" w:rsidRDefault="00951CB8" w:rsidP="00491A3F">
      <w:pPr>
        <w:pStyle w:val="a4"/>
        <w:jc w:val="center"/>
        <w:rPr>
          <w:rFonts w:ascii="Times New Roman" w:hAnsi="Times New Roman" w:cs="Times New Roman"/>
          <w:b/>
          <w:sz w:val="28"/>
          <w:szCs w:val="28"/>
        </w:rPr>
      </w:pPr>
      <w:r w:rsidRPr="00491A3F">
        <w:rPr>
          <w:rFonts w:ascii="Times New Roman" w:hAnsi="Times New Roman" w:cs="Times New Roman"/>
          <w:b/>
          <w:sz w:val="28"/>
          <w:szCs w:val="28"/>
        </w:rPr>
        <w:t xml:space="preserve">«Содержание и ремонт автомобильных дорог общего пользования местного значения, дворовых территорий, проездов к дворовым территориям многоквартирных домов МО сельского поселения </w:t>
      </w:r>
      <w:r w:rsidR="00054C73">
        <w:rPr>
          <w:rFonts w:ascii="Times New Roman" w:hAnsi="Times New Roman" w:cs="Times New Roman"/>
          <w:b/>
          <w:sz w:val="28"/>
          <w:szCs w:val="28"/>
        </w:rPr>
        <w:t>Урвань на</w:t>
      </w:r>
      <w:r w:rsidR="00C436C4">
        <w:rPr>
          <w:rFonts w:ascii="Times New Roman" w:hAnsi="Times New Roman" w:cs="Times New Roman"/>
          <w:b/>
          <w:sz w:val="28"/>
          <w:szCs w:val="28"/>
        </w:rPr>
        <w:t xml:space="preserve"> 2022</w:t>
      </w:r>
      <w:r w:rsidRPr="00491A3F">
        <w:rPr>
          <w:rFonts w:ascii="Times New Roman" w:hAnsi="Times New Roman" w:cs="Times New Roman"/>
          <w:b/>
          <w:sz w:val="28"/>
          <w:szCs w:val="28"/>
        </w:rPr>
        <w:t xml:space="preserve"> – 202</w:t>
      </w:r>
      <w:r w:rsidR="00C436C4">
        <w:rPr>
          <w:rFonts w:ascii="Times New Roman" w:hAnsi="Times New Roman" w:cs="Times New Roman"/>
          <w:b/>
          <w:sz w:val="28"/>
          <w:szCs w:val="28"/>
        </w:rPr>
        <w:t>5</w:t>
      </w:r>
      <w:r w:rsidRPr="00491A3F">
        <w:rPr>
          <w:rFonts w:ascii="Times New Roman" w:hAnsi="Times New Roman" w:cs="Times New Roman"/>
          <w:b/>
          <w:sz w:val="28"/>
          <w:szCs w:val="28"/>
        </w:rPr>
        <w:t xml:space="preserve"> годы»</w:t>
      </w:r>
    </w:p>
    <w:p w:rsidR="00951CB8" w:rsidRPr="00491A3F" w:rsidRDefault="00491A3F" w:rsidP="00491A3F">
      <w:pPr>
        <w:pStyle w:val="a4"/>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муниципальной целевой </w:t>
      </w:r>
      <w:r w:rsidR="00951CB8" w:rsidRPr="00491A3F">
        <w:rPr>
          <w:rFonts w:ascii="Times New Roman" w:hAnsi="Times New Roman" w:cs="Times New Roman"/>
          <w:b/>
          <w:sz w:val="28"/>
          <w:szCs w:val="28"/>
        </w:rPr>
        <w:t xml:space="preserve">Программы «Комплексное развитие систем </w:t>
      </w:r>
      <w:r w:rsidR="00054C73" w:rsidRPr="00491A3F">
        <w:rPr>
          <w:rFonts w:ascii="Times New Roman" w:hAnsi="Times New Roman" w:cs="Times New Roman"/>
          <w:b/>
          <w:sz w:val="28"/>
          <w:szCs w:val="28"/>
        </w:rPr>
        <w:t>транспортной инфраструктуры</w:t>
      </w:r>
    </w:p>
    <w:p w:rsidR="00951CB8" w:rsidRPr="00491A3F" w:rsidRDefault="00951CB8" w:rsidP="00491A3F">
      <w:pPr>
        <w:pStyle w:val="a4"/>
        <w:jc w:val="center"/>
        <w:rPr>
          <w:rFonts w:ascii="Times New Roman" w:hAnsi="Times New Roman" w:cs="Times New Roman"/>
          <w:b/>
          <w:sz w:val="28"/>
          <w:szCs w:val="28"/>
        </w:rPr>
      </w:pPr>
      <w:r w:rsidRPr="00491A3F">
        <w:rPr>
          <w:rFonts w:ascii="Times New Roman" w:hAnsi="Times New Roman" w:cs="Times New Roman"/>
          <w:b/>
          <w:sz w:val="28"/>
          <w:szCs w:val="28"/>
        </w:rPr>
        <w:t xml:space="preserve">сельского поселения </w:t>
      </w:r>
      <w:r w:rsidR="00054C73">
        <w:rPr>
          <w:rFonts w:ascii="Times New Roman" w:hAnsi="Times New Roman" w:cs="Times New Roman"/>
          <w:b/>
          <w:sz w:val="28"/>
          <w:szCs w:val="28"/>
        </w:rPr>
        <w:t>Урвань</w:t>
      </w:r>
      <w:r w:rsidR="00054C73" w:rsidRPr="00491A3F">
        <w:rPr>
          <w:rFonts w:ascii="Times New Roman" w:hAnsi="Times New Roman" w:cs="Times New Roman"/>
          <w:b/>
          <w:sz w:val="28"/>
          <w:szCs w:val="28"/>
        </w:rPr>
        <w:t xml:space="preserve"> Урванского</w:t>
      </w:r>
      <w:r w:rsidRPr="00491A3F">
        <w:rPr>
          <w:rFonts w:ascii="Times New Roman" w:hAnsi="Times New Roman" w:cs="Times New Roman"/>
          <w:b/>
          <w:sz w:val="28"/>
          <w:szCs w:val="28"/>
        </w:rPr>
        <w:t xml:space="preserve"> муниципального района Кабардин</w:t>
      </w:r>
      <w:r w:rsidR="00C436C4">
        <w:rPr>
          <w:rFonts w:ascii="Times New Roman" w:hAnsi="Times New Roman" w:cs="Times New Roman"/>
          <w:b/>
          <w:sz w:val="28"/>
          <w:szCs w:val="28"/>
        </w:rPr>
        <w:t xml:space="preserve">о-Балкарской </w:t>
      </w:r>
      <w:r w:rsidR="00054C73">
        <w:rPr>
          <w:rFonts w:ascii="Times New Roman" w:hAnsi="Times New Roman" w:cs="Times New Roman"/>
          <w:b/>
          <w:sz w:val="28"/>
          <w:szCs w:val="28"/>
        </w:rPr>
        <w:t>Республики на</w:t>
      </w:r>
      <w:r w:rsidR="00C436C4">
        <w:rPr>
          <w:rFonts w:ascii="Times New Roman" w:hAnsi="Times New Roman" w:cs="Times New Roman"/>
          <w:b/>
          <w:sz w:val="28"/>
          <w:szCs w:val="28"/>
        </w:rPr>
        <w:t xml:space="preserve"> 2022</w:t>
      </w:r>
      <w:r w:rsidRPr="00491A3F">
        <w:rPr>
          <w:rFonts w:ascii="Times New Roman" w:hAnsi="Times New Roman" w:cs="Times New Roman"/>
          <w:b/>
          <w:sz w:val="28"/>
          <w:szCs w:val="28"/>
        </w:rPr>
        <w:t xml:space="preserve"> –202</w:t>
      </w:r>
      <w:r w:rsidR="00C436C4">
        <w:rPr>
          <w:rFonts w:ascii="Times New Roman" w:hAnsi="Times New Roman" w:cs="Times New Roman"/>
          <w:b/>
          <w:sz w:val="28"/>
          <w:szCs w:val="28"/>
        </w:rPr>
        <w:t>5</w:t>
      </w:r>
      <w:r w:rsidRPr="00491A3F">
        <w:rPr>
          <w:rFonts w:ascii="Times New Roman" w:hAnsi="Times New Roman" w:cs="Times New Roman"/>
          <w:b/>
          <w:sz w:val="28"/>
          <w:szCs w:val="28"/>
        </w:rPr>
        <w:t xml:space="preserve"> </w:t>
      </w:r>
      <w:proofErr w:type="spellStart"/>
      <w:r w:rsidRPr="00491A3F">
        <w:rPr>
          <w:rFonts w:ascii="Times New Roman" w:hAnsi="Times New Roman" w:cs="Times New Roman"/>
          <w:b/>
          <w:sz w:val="28"/>
          <w:szCs w:val="28"/>
        </w:rPr>
        <w:t>г.г</w:t>
      </w:r>
      <w:proofErr w:type="spellEnd"/>
      <w:r w:rsidRPr="00491A3F">
        <w:rPr>
          <w:rFonts w:ascii="Times New Roman" w:hAnsi="Times New Roman" w:cs="Times New Roman"/>
          <w:b/>
          <w:sz w:val="28"/>
          <w:szCs w:val="28"/>
        </w:rPr>
        <w:t>.»</w:t>
      </w:r>
    </w:p>
    <w:p w:rsidR="00951CB8" w:rsidRPr="00491A3F" w:rsidRDefault="00951CB8" w:rsidP="00491A3F">
      <w:pPr>
        <w:pStyle w:val="a4"/>
        <w:jc w:val="center"/>
        <w:rPr>
          <w:rFonts w:ascii="Times New Roman" w:hAnsi="Times New Roman" w:cs="Times New Roman"/>
          <w:sz w:val="28"/>
          <w:szCs w:val="28"/>
        </w:rPr>
      </w:pPr>
    </w:p>
    <w:p w:rsidR="00951CB8" w:rsidRPr="00491A3F" w:rsidRDefault="00951CB8" w:rsidP="00491A3F">
      <w:pPr>
        <w:pStyle w:val="a4"/>
        <w:jc w:val="center"/>
        <w:rPr>
          <w:rFonts w:ascii="Times New Roman" w:hAnsi="Times New Roman" w:cs="Times New Roman"/>
          <w:b/>
          <w:sz w:val="28"/>
          <w:szCs w:val="28"/>
        </w:rPr>
      </w:pPr>
      <w:r w:rsidRPr="00491A3F">
        <w:rPr>
          <w:rFonts w:ascii="Times New Roman" w:hAnsi="Times New Roman" w:cs="Times New Roman"/>
          <w:b/>
          <w:sz w:val="28"/>
          <w:szCs w:val="28"/>
        </w:rPr>
        <w:t>Паспорт подпрограммы</w:t>
      </w:r>
    </w:p>
    <w:p w:rsidR="00951CB8" w:rsidRPr="00D61BE0" w:rsidRDefault="00951CB8" w:rsidP="00951CB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0"/>
        <w:gridCol w:w="6005"/>
      </w:tblGrid>
      <w:tr w:rsidR="00951CB8" w:rsidRPr="00D61BE0" w:rsidTr="00543FC6">
        <w:trPr>
          <w:trHeight w:val="495"/>
        </w:trPr>
        <w:tc>
          <w:tcPr>
            <w:tcW w:w="3528" w:type="dxa"/>
            <w:shd w:val="clear" w:color="auto" w:fill="auto"/>
          </w:tcPr>
          <w:p w:rsidR="00951CB8" w:rsidRPr="00491A3F" w:rsidRDefault="00951CB8" w:rsidP="00491A3F">
            <w:pPr>
              <w:pStyle w:val="a4"/>
              <w:rPr>
                <w:rFonts w:ascii="Times New Roman" w:hAnsi="Times New Roman" w:cs="Times New Roman"/>
                <w:sz w:val="24"/>
                <w:szCs w:val="24"/>
              </w:rPr>
            </w:pPr>
            <w:r w:rsidRPr="00491A3F">
              <w:rPr>
                <w:rFonts w:ascii="Times New Roman" w:hAnsi="Times New Roman" w:cs="Times New Roman"/>
                <w:sz w:val="24"/>
                <w:szCs w:val="24"/>
              </w:rPr>
              <w:t>Наименование программы</w:t>
            </w:r>
          </w:p>
        </w:tc>
        <w:tc>
          <w:tcPr>
            <w:tcW w:w="6503" w:type="dxa"/>
            <w:shd w:val="clear" w:color="auto" w:fill="auto"/>
          </w:tcPr>
          <w:p w:rsidR="00951CB8" w:rsidRPr="00491A3F" w:rsidRDefault="00951CB8" w:rsidP="00C436C4">
            <w:pPr>
              <w:pStyle w:val="a4"/>
              <w:jc w:val="both"/>
              <w:rPr>
                <w:rFonts w:ascii="Times New Roman" w:hAnsi="Times New Roman" w:cs="Times New Roman"/>
                <w:sz w:val="24"/>
                <w:szCs w:val="24"/>
              </w:rPr>
            </w:pPr>
            <w:r w:rsidRPr="00491A3F">
              <w:rPr>
                <w:rFonts w:ascii="Times New Roman" w:hAnsi="Times New Roman" w:cs="Times New Roman"/>
                <w:sz w:val="24"/>
                <w:szCs w:val="24"/>
              </w:rPr>
              <w:t xml:space="preserve">Комплексное развитие систем транспортной  инфраструктуры сельского поселения </w:t>
            </w:r>
            <w:r w:rsidR="001B6B2B">
              <w:rPr>
                <w:rFonts w:ascii="Times New Roman" w:hAnsi="Times New Roman" w:cs="Times New Roman"/>
                <w:sz w:val="24"/>
                <w:szCs w:val="24"/>
              </w:rPr>
              <w:t>Урвань</w:t>
            </w:r>
            <w:r w:rsidRPr="00491A3F">
              <w:rPr>
                <w:rFonts w:ascii="Times New Roman" w:hAnsi="Times New Roman" w:cs="Times New Roman"/>
                <w:sz w:val="24"/>
                <w:szCs w:val="24"/>
              </w:rPr>
              <w:t xml:space="preserve">  </w:t>
            </w:r>
            <w:r w:rsidR="00802710">
              <w:rPr>
                <w:rFonts w:ascii="Times New Roman" w:hAnsi="Times New Roman" w:cs="Times New Roman"/>
                <w:sz w:val="24"/>
                <w:szCs w:val="24"/>
              </w:rPr>
              <w:t>Урванского</w:t>
            </w:r>
            <w:r w:rsidRPr="00491A3F">
              <w:rPr>
                <w:rFonts w:ascii="Times New Roman" w:hAnsi="Times New Roman" w:cs="Times New Roman"/>
                <w:sz w:val="24"/>
                <w:szCs w:val="24"/>
              </w:rPr>
              <w:t xml:space="preserve"> муниципального района Кабарди</w:t>
            </w:r>
            <w:r w:rsidR="00C436C4">
              <w:rPr>
                <w:rFonts w:ascii="Times New Roman" w:hAnsi="Times New Roman" w:cs="Times New Roman"/>
                <w:sz w:val="24"/>
                <w:szCs w:val="24"/>
              </w:rPr>
              <w:t>но-Балкарской Республики  на 2022</w:t>
            </w:r>
            <w:r w:rsidRPr="00491A3F">
              <w:rPr>
                <w:rFonts w:ascii="Times New Roman" w:hAnsi="Times New Roman" w:cs="Times New Roman"/>
                <w:sz w:val="24"/>
                <w:szCs w:val="24"/>
              </w:rPr>
              <w:t xml:space="preserve"> –202</w:t>
            </w:r>
            <w:r w:rsidR="00C436C4">
              <w:rPr>
                <w:rFonts w:ascii="Times New Roman" w:hAnsi="Times New Roman" w:cs="Times New Roman"/>
                <w:sz w:val="24"/>
                <w:szCs w:val="24"/>
              </w:rPr>
              <w:t>5</w:t>
            </w:r>
            <w:r w:rsidRPr="00491A3F">
              <w:rPr>
                <w:rFonts w:ascii="Times New Roman" w:hAnsi="Times New Roman" w:cs="Times New Roman"/>
                <w:sz w:val="24"/>
                <w:szCs w:val="24"/>
              </w:rPr>
              <w:t xml:space="preserve"> </w:t>
            </w:r>
            <w:proofErr w:type="spellStart"/>
            <w:r w:rsidRPr="00491A3F">
              <w:rPr>
                <w:rFonts w:ascii="Times New Roman" w:hAnsi="Times New Roman" w:cs="Times New Roman"/>
                <w:sz w:val="24"/>
                <w:szCs w:val="24"/>
              </w:rPr>
              <w:t>г.г</w:t>
            </w:r>
            <w:proofErr w:type="spellEnd"/>
            <w:r w:rsidRPr="00491A3F">
              <w:rPr>
                <w:rFonts w:ascii="Times New Roman" w:hAnsi="Times New Roman" w:cs="Times New Roman"/>
                <w:sz w:val="24"/>
                <w:szCs w:val="24"/>
              </w:rPr>
              <w:t>.</w:t>
            </w:r>
          </w:p>
        </w:tc>
      </w:tr>
      <w:tr w:rsidR="00951CB8" w:rsidRPr="00D61BE0" w:rsidTr="00543FC6">
        <w:trPr>
          <w:trHeight w:val="330"/>
        </w:trPr>
        <w:tc>
          <w:tcPr>
            <w:tcW w:w="3528" w:type="dxa"/>
            <w:shd w:val="clear" w:color="auto" w:fill="auto"/>
          </w:tcPr>
          <w:p w:rsidR="00951CB8" w:rsidRPr="00491A3F" w:rsidRDefault="00951CB8" w:rsidP="00491A3F">
            <w:pPr>
              <w:pStyle w:val="a4"/>
              <w:rPr>
                <w:rFonts w:ascii="Times New Roman" w:hAnsi="Times New Roman" w:cs="Times New Roman"/>
                <w:sz w:val="24"/>
                <w:szCs w:val="24"/>
              </w:rPr>
            </w:pPr>
            <w:r w:rsidRPr="00491A3F">
              <w:rPr>
                <w:rFonts w:ascii="Times New Roman" w:hAnsi="Times New Roman" w:cs="Times New Roman"/>
                <w:sz w:val="24"/>
                <w:szCs w:val="24"/>
              </w:rPr>
              <w:t>Наименование подпрограммы</w:t>
            </w:r>
          </w:p>
        </w:tc>
        <w:tc>
          <w:tcPr>
            <w:tcW w:w="6503" w:type="dxa"/>
            <w:shd w:val="clear" w:color="auto" w:fill="auto"/>
          </w:tcPr>
          <w:p w:rsidR="00951CB8" w:rsidRPr="00491A3F" w:rsidRDefault="00951CB8" w:rsidP="001B6B2B">
            <w:pPr>
              <w:pStyle w:val="a4"/>
              <w:jc w:val="both"/>
              <w:rPr>
                <w:rFonts w:ascii="Times New Roman" w:hAnsi="Times New Roman" w:cs="Times New Roman"/>
                <w:sz w:val="24"/>
                <w:szCs w:val="24"/>
              </w:rPr>
            </w:pPr>
            <w:r w:rsidRPr="00491A3F">
              <w:rPr>
                <w:rFonts w:ascii="Times New Roman" w:hAnsi="Times New Roman" w:cs="Times New Roman"/>
                <w:sz w:val="24"/>
                <w:szCs w:val="24"/>
              </w:rPr>
              <w:t xml:space="preserve">Содержание и ремонт автомобильных дорог общего пользования местного значения, дворовых территорий, проездов к дворовым территориям многоквартирных домов сельского поселения </w:t>
            </w:r>
            <w:r w:rsidR="001B6B2B">
              <w:rPr>
                <w:rFonts w:ascii="Times New Roman" w:hAnsi="Times New Roman" w:cs="Times New Roman"/>
                <w:sz w:val="24"/>
                <w:szCs w:val="24"/>
              </w:rPr>
              <w:t>Урвань на 2018</w:t>
            </w:r>
            <w:r w:rsidRPr="00491A3F">
              <w:rPr>
                <w:rFonts w:ascii="Times New Roman" w:hAnsi="Times New Roman" w:cs="Times New Roman"/>
                <w:sz w:val="24"/>
                <w:szCs w:val="24"/>
              </w:rPr>
              <w:t>-2021 годы</w:t>
            </w:r>
          </w:p>
        </w:tc>
      </w:tr>
      <w:tr w:rsidR="00951CB8" w:rsidRPr="00D61BE0" w:rsidTr="00543FC6">
        <w:tc>
          <w:tcPr>
            <w:tcW w:w="3528" w:type="dxa"/>
            <w:shd w:val="clear" w:color="auto" w:fill="auto"/>
          </w:tcPr>
          <w:p w:rsidR="00951CB8" w:rsidRPr="00491A3F" w:rsidRDefault="00951CB8" w:rsidP="00491A3F">
            <w:pPr>
              <w:pStyle w:val="a4"/>
              <w:rPr>
                <w:rFonts w:ascii="Times New Roman" w:hAnsi="Times New Roman" w:cs="Times New Roman"/>
                <w:sz w:val="24"/>
                <w:szCs w:val="24"/>
              </w:rPr>
            </w:pPr>
            <w:r w:rsidRPr="00491A3F">
              <w:rPr>
                <w:rFonts w:ascii="Times New Roman" w:hAnsi="Times New Roman" w:cs="Times New Roman"/>
                <w:sz w:val="24"/>
                <w:szCs w:val="24"/>
              </w:rPr>
              <w:t>Основание для разработки подпрограммы</w:t>
            </w:r>
          </w:p>
        </w:tc>
        <w:tc>
          <w:tcPr>
            <w:tcW w:w="6503" w:type="dxa"/>
            <w:shd w:val="clear" w:color="auto" w:fill="auto"/>
          </w:tcPr>
          <w:p w:rsidR="00491A3F" w:rsidRDefault="00491A3F" w:rsidP="00491A3F">
            <w:pPr>
              <w:pStyle w:val="a4"/>
              <w:rPr>
                <w:rFonts w:ascii="Times New Roman" w:hAnsi="Times New Roman" w:cs="Times New Roman"/>
                <w:sz w:val="24"/>
                <w:szCs w:val="24"/>
              </w:rPr>
            </w:pPr>
            <w:r>
              <w:rPr>
                <w:rFonts w:ascii="Times New Roman" w:hAnsi="Times New Roman" w:cs="Times New Roman"/>
                <w:sz w:val="24"/>
                <w:szCs w:val="24"/>
              </w:rPr>
              <w:t>-</w:t>
            </w:r>
            <w:r w:rsidR="00951CB8" w:rsidRPr="00491A3F">
              <w:rPr>
                <w:rFonts w:ascii="Times New Roman" w:hAnsi="Times New Roman" w:cs="Times New Roman"/>
                <w:sz w:val="24"/>
                <w:szCs w:val="24"/>
              </w:rPr>
              <w:t>Федеральный закон от 06.10.2003 года № 131-ФЗ «Об общих принципах организации местного самоуправления в Российской Федерации»</w:t>
            </w:r>
            <w:r>
              <w:rPr>
                <w:rFonts w:ascii="Times New Roman" w:hAnsi="Times New Roman" w:cs="Times New Roman"/>
                <w:sz w:val="24"/>
                <w:szCs w:val="24"/>
              </w:rPr>
              <w:t>;</w:t>
            </w:r>
            <w:r w:rsidR="00951CB8" w:rsidRPr="00491A3F">
              <w:rPr>
                <w:rFonts w:ascii="Times New Roman" w:hAnsi="Times New Roman" w:cs="Times New Roman"/>
                <w:sz w:val="24"/>
                <w:szCs w:val="24"/>
              </w:rPr>
              <w:t xml:space="preserve"> </w:t>
            </w:r>
          </w:p>
          <w:p w:rsidR="00951CB8" w:rsidRPr="00491A3F" w:rsidRDefault="00491A3F" w:rsidP="00491A3F">
            <w:pPr>
              <w:pStyle w:val="a4"/>
              <w:jc w:val="both"/>
              <w:rPr>
                <w:rFonts w:ascii="Times New Roman" w:hAnsi="Times New Roman" w:cs="Times New Roman"/>
                <w:sz w:val="24"/>
                <w:szCs w:val="24"/>
              </w:rPr>
            </w:pPr>
            <w:r>
              <w:rPr>
                <w:rFonts w:ascii="Times New Roman" w:hAnsi="Times New Roman" w:cs="Times New Roman"/>
                <w:sz w:val="24"/>
                <w:szCs w:val="24"/>
              </w:rPr>
              <w:t>-</w:t>
            </w:r>
            <w:r w:rsidR="00951CB8" w:rsidRPr="00491A3F">
              <w:rPr>
                <w:rFonts w:ascii="Times New Roman" w:hAnsi="Times New Roman" w:cs="Times New Roman"/>
                <w:sz w:val="24"/>
                <w:szCs w:val="24"/>
              </w:rPr>
              <w:t xml:space="preserve">Федеральный закон Российской Федерации от 08.11.2007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tc>
      </w:tr>
      <w:tr w:rsidR="00951CB8" w:rsidRPr="00D61BE0" w:rsidTr="00543FC6">
        <w:tc>
          <w:tcPr>
            <w:tcW w:w="3528" w:type="dxa"/>
            <w:shd w:val="clear" w:color="auto" w:fill="auto"/>
          </w:tcPr>
          <w:p w:rsidR="00951CB8" w:rsidRPr="00491A3F" w:rsidRDefault="00951CB8" w:rsidP="00491A3F">
            <w:pPr>
              <w:pStyle w:val="a4"/>
              <w:rPr>
                <w:rFonts w:ascii="Times New Roman" w:hAnsi="Times New Roman" w:cs="Times New Roman"/>
                <w:sz w:val="24"/>
                <w:szCs w:val="24"/>
              </w:rPr>
            </w:pPr>
            <w:r w:rsidRPr="00491A3F">
              <w:rPr>
                <w:rFonts w:ascii="Times New Roman" w:hAnsi="Times New Roman" w:cs="Times New Roman"/>
                <w:sz w:val="24"/>
                <w:szCs w:val="24"/>
              </w:rPr>
              <w:t>Заказчик Подпрограммы</w:t>
            </w:r>
          </w:p>
        </w:tc>
        <w:tc>
          <w:tcPr>
            <w:tcW w:w="6503" w:type="dxa"/>
            <w:shd w:val="clear" w:color="auto" w:fill="auto"/>
          </w:tcPr>
          <w:p w:rsidR="00951CB8" w:rsidRPr="00491A3F" w:rsidRDefault="00491A3F" w:rsidP="001B6B2B">
            <w:pPr>
              <w:pStyle w:val="a4"/>
              <w:jc w:val="both"/>
              <w:rPr>
                <w:rFonts w:ascii="Times New Roman" w:hAnsi="Times New Roman" w:cs="Times New Roman"/>
                <w:sz w:val="24"/>
                <w:szCs w:val="24"/>
              </w:rPr>
            </w:pPr>
            <w:r>
              <w:rPr>
                <w:rFonts w:ascii="Times New Roman" w:hAnsi="Times New Roman" w:cs="Times New Roman"/>
                <w:sz w:val="24"/>
                <w:szCs w:val="24"/>
              </w:rPr>
              <w:t>Местная ад</w:t>
            </w:r>
            <w:r w:rsidR="00951CB8" w:rsidRPr="00491A3F">
              <w:rPr>
                <w:rFonts w:ascii="Times New Roman" w:hAnsi="Times New Roman" w:cs="Times New Roman"/>
                <w:sz w:val="24"/>
                <w:szCs w:val="24"/>
              </w:rPr>
              <w:t xml:space="preserve">министрация  сельского поселения </w:t>
            </w:r>
            <w:r w:rsidR="001B6B2B">
              <w:rPr>
                <w:rFonts w:ascii="Times New Roman" w:hAnsi="Times New Roman" w:cs="Times New Roman"/>
                <w:sz w:val="24"/>
                <w:szCs w:val="24"/>
              </w:rPr>
              <w:t>Урвань</w:t>
            </w:r>
            <w:r w:rsidR="00951CB8" w:rsidRPr="00491A3F">
              <w:rPr>
                <w:rFonts w:ascii="Times New Roman" w:hAnsi="Times New Roman" w:cs="Times New Roman"/>
                <w:sz w:val="24"/>
                <w:szCs w:val="24"/>
              </w:rPr>
              <w:t xml:space="preserve">  </w:t>
            </w:r>
            <w:r w:rsidR="00802710">
              <w:rPr>
                <w:rFonts w:ascii="Times New Roman" w:hAnsi="Times New Roman" w:cs="Times New Roman"/>
                <w:sz w:val="24"/>
                <w:szCs w:val="24"/>
              </w:rPr>
              <w:t>Урванского</w:t>
            </w:r>
            <w:r w:rsidR="00951CB8" w:rsidRPr="00491A3F">
              <w:rPr>
                <w:rFonts w:ascii="Times New Roman" w:hAnsi="Times New Roman" w:cs="Times New Roman"/>
                <w:sz w:val="24"/>
                <w:szCs w:val="24"/>
              </w:rPr>
              <w:t xml:space="preserve"> муниципального района </w:t>
            </w:r>
            <w:r>
              <w:rPr>
                <w:rFonts w:ascii="Times New Roman" w:hAnsi="Times New Roman" w:cs="Times New Roman"/>
                <w:sz w:val="24"/>
                <w:szCs w:val="24"/>
              </w:rPr>
              <w:t>Кабардино- Балкарской Республики</w:t>
            </w:r>
          </w:p>
        </w:tc>
      </w:tr>
      <w:tr w:rsidR="00951CB8" w:rsidRPr="00D61BE0" w:rsidTr="00543FC6">
        <w:tc>
          <w:tcPr>
            <w:tcW w:w="3528" w:type="dxa"/>
            <w:shd w:val="clear" w:color="auto" w:fill="auto"/>
          </w:tcPr>
          <w:p w:rsidR="00951CB8" w:rsidRPr="00491A3F" w:rsidRDefault="00951CB8" w:rsidP="00491A3F">
            <w:pPr>
              <w:pStyle w:val="a4"/>
              <w:rPr>
                <w:rFonts w:ascii="Times New Roman" w:hAnsi="Times New Roman" w:cs="Times New Roman"/>
                <w:sz w:val="24"/>
                <w:szCs w:val="24"/>
              </w:rPr>
            </w:pPr>
            <w:r w:rsidRPr="00491A3F">
              <w:rPr>
                <w:rFonts w:ascii="Times New Roman" w:hAnsi="Times New Roman" w:cs="Times New Roman"/>
                <w:sz w:val="24"/>
                <w:szCs w:val="24"/>
              </w:rPr>
              <w:t>Разработчик Подпрограммы</w:t>
            </w:r>
          </w:p>
        </w:tc>
        <w:tc>
          <w:tcPr>
            <w:tcW w:w="6503" w:type="dxa"/>
            <w:shd w:val="clear" w:color="auto" w:fill="auto"/>
          </w:tcPr>
          <w:p w:rsidR="00951CB8" w:rsidRPr="00491A3F" w:rsidRDefault="00491A3F" w:rsidP="001B6B2B">
            <w:pPr>
              <w:pStyle w:val="a4"/>
              <w:rPr>
                <w:rFonts w:ascii="Times New Roman" w:hAnsi="Times New Roman" w:cs="Times New Roman"/>
                <w:sz w:val="24"/>
                <w:szCs w:val="24"/>
              </w:rPr>
            </w:pPr>
            <w:r>
              <w:rPr>
                <w:rFonts w:ascii="Times New Roman" w:hAnsi="Times New Roman" w:cs="Times New Roman"/>
                <w:sz w:val="24"/>
                <w:szCs w:val="24"/>
              </w:rPr>
              <w:t>Местная ад</w:t>
            </w:r>
            <w:r w:rsidRPr="00491A3F">
              <w:rPr>
                <w:rFonts w:ascii="Times New Roman" w:hAnsi="Times New Roman" w:cs="Times New Roman"/>
                <w:sz w:val="24"/>
                <w:szCs w:val="24"/>
              </w:rPr>
              <w:t xml:space="preserve">министрация  сельского поселения </w:t>
            </w:r>
            <w:r w:rsidR="001B6B2B">
              <w:rPr>
                <w:rFonts w:ascii="Times New Roman" w:hAnsi="Times New Roman" w:cs="Times New Roman"/>
                <w:sz w:val="24"/>
                <w:szCs w:val="24"/>
              </w:rPr>
              <w:t>Урвань</w:t>
            </w:r>
            <w:r w:rsidRPr="00491A3F">
              <w:rPr>
                <w:rFonts w:ascii="Times New Roman" w:hAnsi="Times New Roman" w:cs="Times New Roman"/>
                <w:sz w:val="24"/>
                <w:szCs w:val="24"/>
              </w:rPr>
              <w:t xml:space="preserve">  </w:t>
            </w:r>
            <w:r w:rsidR="00802710">
              <w:rPr>
                <w:rFonts w:ascii="Times New Roman" w:hAnsi="Times New Roman" w:cs="Times New Roman"/>
                <w:sz w:val="24"/>
                <w:szCs w:val="24"/>
              </w:rPr>
              <w:t>Урванского</w:t>
            </w:r>
            <w:r w:rsidRPr="00491A3F">
              <w:rPr>
                <w:rFonts w:ascii="Times New Roman" w:hAnsi="Times New Roman" w:cs="Times New Roman"/>
                <w:sz w:val="24"/>
                <w:szCs w:val="24"/>
              </w:rPr>
              <w:t xml:space="preserve"> муниципального района </w:t>
            </w:r>
            <w:r>
              <w:rPr>
                <w:rFonts w:ascii="Times New Roman" w:hAnsi="Times New Roman" w:cs="Times New Roman"/>
                <w:sz w:val="24"/>
                <w:szCs w:val="24"/>
              </w:rPr>
              <w:t>Кабардино- Балкарской Республики</w:t>
            </w:r>
          </w:p>
        </w:tc>
      </w:tr>
      <w:tr w:rsidR="00951CB8" w:rsidRPr="00D61BE0" w:rsidTr="00543FC6">
        <w:tc>
          <w:tcPr>
            <w:tcW w:w="3528" w:type="dxa"/>
            <w:shd w:val="clear" w:color="auto" w:fill="auto"/>
          </w:tcPr>
          <w:p w:rsidR="00951CB8" w:rsidRPr="00491A3F" w:rsidRDefault="00951CB8" w:rsidP="00491A3F">
            <w:pPr>
              <w:pStyle w:val="a4"/>
              <w:rPr>
                <w:rFonts w:ascii="Times New Roman" w:hAnsi="Times New Roman" w:cs="Times New Roman"/>
                <w:sz w:val="24"/>
                <w:szCs w:val="24"/>
              </w:rPr>
            </w:pPr>
            <w:r w:rsidRPr="00491A3F">
              <w:rPr>
                <w:rFonts w:ascii="Times New Roman" w:hAnsi="Times New Roman" w:cs="Times New Roman"/>
                <w:sz w:val="24"/>
                <w:szCs w:val="24"/>
              </w:rPr>
              <w:t>Цели Подпрограммы</w:t>
            </w:r>
          </w:p>
        </w:tc>
        <w:tc>
          <w:tcPr>
            <w:tcW w:w="6503" w:type="dxa"/>
            <w:shd w:val="clear" w:color="auto" w:fill="auto"/>
          </w:tcPr>
          <w:p w:rsidR="00951CB8" w:rsidRPr="00491A3F" w:rsidRDefault="00951CB8" w:rsidP="00491A3F">
            <w:pPr>
              <w:pStyle w:val="a4"/>
              <w:rPr>
                <w:rFonts w:ascii="Times New Roman" w:hAnsi="Times New Roman" w:cs="Times New Roman"/>
                <w:sz w:val="24"/>
                <w:szCs w:val="24"/>
              </w:rPr>
            </w:pPr>
            <w:r w:rsidRPr="00491A3F">
              <w:rPr>
                <w:rFonts w:ascii="Times New Roman" w:hAnsi="Times New Roman" w:cs="Times New Roman"/>
                <w:sz w:val="24"/>
                <w:szCs w:val="24"/>
              </w:rPr>
              <w:t xml:space="preserve">- повышение эффективности расходов средств бюджета на ремонт автомобильных дорог; </w:t>
            </w:r>
          </w:p>
          <w:p w:rsidR="00951CB8" w:rsidRPr="00491A3F" w:rsidRDefault="00951CB8" w:rsidP="00491A3F">
            <w:pPr>
              <w:pStyle w:val="a4"/>
              <w:rPr>
                <w:rFonts w:ascii="Times New Roman" w:hAnsi="Times New Roman" w:cs="Times New Roman"/>
                <w:sz w:val="24"/>
                <w:szCs w:val="24"/>
              </w:rPr>
            </w:pPr>
            <w:r w:rsidRPr="00491A3F">
              <w:rPr>
                <w:rFonts w:ascii="Times New Roman" w:hAnsi="Times New Roman" w:cs="Times New Roman"/>
                <w:sz w:val="24"/>
                <w:szCs w:val="24"/>
              </w:rPr>
              <w:t>- увеличение протяженности, пропускной способности и приведение в нормативное состояние дорог местного значения поселения, приведение их в соответствие с нормативными требованиями по транспортно-эксплуатационному состоянию;</w:t>
            </w:r>
          </w:p>
          <w:p w:rsidR="00951CB8" w:rsidRPr="00491A3F" w:rsidRDefault="00951CB8" w:rsidP="00491A3F">
            <w:pPr>
              <w:pStyle w:val="a4"/>
              <w:rPr>
                <w:rFonts w:ascii="Times New Roman" w:hAnsi="Times New Roman" w:cs="Times New Roman"/>
                <w:sz w:val="24"/>
                <w:szCs w:val="24"/>
              </w:rPr>
            </w:pPr>
            <w:r w:rsidRPr="00491A3F">
              <w:rPr>
                <w:rFonts w:ascii="Times New Roman" w:hAnsi="Times New Roman" w:cs="Times New Roman"/>
                <w:sz w:val="24"/>
                <w:szCs w:val="24"/>
              </w:rPr>
              <w:t>- обеспечение круглогодичной всепогодной транспортной доступности и улучшение эффективности обслуживания участников дорожного движения;</w:t>
            </w:r>
          </w:p>
          <w:p w:rsidR="00951CB8" w:rsidRPr="00491A3F" w:rsidRDefault="00951CB8" w:rsidP="00491A3F">
            <w:pPr>
              <w:pStyle w:val="a4"/>
              <w:rPr>
                <w:rFonts w:ascii="Times New Roman" w:hAnsi="Times New Roman" w:cs="Times New Roman"/>
                <w:sz w:val="24"/>
                <w:szCs w:val="24"/>
              </w:rPr>
            </w:pPr>
            <w:r w:rsidRPr="00491A3F">
              <w:rPr>
                <w:rFonts w:ascii="Times New Roman" w:hAnsi="Times New Roman" w:cs="Times New Roman"/>
                <w:sz w:val="24"/>
                <w:szCs w:val="24"/>
              </w:rPr>
              <w:t>- обеспечение сохранности автомобильных дорог, долговечности и надежности входящих в них конструкций и сооружений, повышение качественных характеристик автомобильных дорог.</w:t>
            </w:r>
          </w:p>
        </w:tc>
      </w:tr>
      <w:tr w:rsidR="00951CB8" w:rsidRPr="00D61BE0" w:rsidTr="00543FC6">
        <w:tc>
          <w:tcPr>
            <w:tcW w:w="3528" w:type="dxa"/>
            <w:shd w:val="clear" w:color="auto" w:fill="auto"/>
          </w:tcPr>
          <w:p w:rsidR="00951CB8" w:rsidRPr="00491A3F" w:rsidRDefault="00951CB8" w:rsidP="00491A3F">
            <w:pPr>
              <w:pStyle w:val="a4"/>
              <w:rPr>
                <w:rFonts w:ascii="Times New Roman" w:hAnsi="Times New Roman" w:cs="Times New Roman"/>
                <w:sz w:val="24"/>
                <w:szCs w:val="24"/>
              </w:rPr>
            </w:pPr>
            <w:r w:rsidRPr="00491A3F">
              <w:rPr>
                <w:rFonts w:ascii="Times New Roman" w:hAnsi="Times New Roman" w:cs="Times New Roman"/>
                <w:sz w:val="24"/>
                <w:szCs w:val="24"/>
              </w:rPr>
              <w:lastRenderedPageBreak/>
              <w:t>Задачи Подпрограммы</w:t>
            </w:r>
          </w:p>
        </w:tc>
        <w:tc>
          <w:tcPr>
            <w:tcW w:w="6503" w:type="dxa"/>
            <w:shd w:val="clear" w:color="auto" w:fill="auto"/>
          </w:tcPr>
          <w:p w:rsidR="00951CB8" w:rsidRPr="00491A3F" w:rsidRDefault="00951CB8" w:rsidP="00491A3F">
            <w:pPr>
              <w:pStyle w:val="a4"/>
              <w:rPr>
                <w:rFonts w:ascii="Times New Roman" w:hAnsi="Times New Roman" w:cs="Times New Roman"/>
                <w:sz w:val="24"/>
                <w:szCs w:val="24"/>
              </w:rPr>
            </w:pPr>
            <w:r w:rsidRPr="00491A3F">
              <w:rPr>
                <w:rFonts w:ascii="Times New Roman" w:hAnsi="Times New Roman" w:cs="Times New Roman"/>
                <w:sz w:val="24"/>
                <w:szCs w:val="24"/>
              </w:rPr>
              <w:t>- Содержание автомобильных дорог общего пользования местного значения;</w:t>
            </w:r>
          </w:p>
          <w:p w:rsidR="00951CB8" w:rsidRPr="00491A3F" w:rsidRDefault="00951CB8" w:rsidP="00491A3F">
            <w:pPr>
              <w:pStyle w:val="a4"/>
              <w:rPr>
                <w:rFonts w:ascii="Times New Roman" w:hAnsi="Times New Roman" w:cs="Times New Roman"/>
                <w:sz w:val="24"/>
                <w:szCs w:val="24"/>
              </w:rPr>
            </w:pPr>
            <w:r w:rsidRPr="00491A3F">
              <w:rPr>
                <w:rFonts w:ascii="Times New Roman" w:hAnsi="Times New Roman" w:cs="Times New Roman"/>
                <w:sz w:val="24"/>
                <w:szCs w:val="24"/>
              </w:rPr>
              <w:t>- Ремонт автомобильных дорог общего пользования местного значения, дворовых территорий к многоквартирным домам, проездов к дворовым территориям;</w:t>
            </w:r>
          </w:p>
          <w:p w:rsidR="00951CB8" w:rsidRPr="00491A3F" w:rsidRDefault="00951CB8" w:rsidP="00491A3F">
            <w:pPr>
              <w:pStyle w:val="a4"/>
              <w:rPr>
                <w:rFonts w:ascii="Times New Roman" w:hAnsi="Times New Roman" w:cs="Times New Roman"/>
                <w:sz w:val="24"/>
                <w:szCs w:val="24"/>
              </w:rPr>
            </w:pPr>
            <w:r w:rsidRPr="00491A3F">
              <w:rPr>
                <w:rFonts w:ascii="Times New Roman" w:hAnsi="Times New Roman" w:cs="Times New Roman"/>
                <w:sz w:val="24"/>
                <w:szCs w:val="24"/>
              </w:rPr>
              <w:t xml:space="preserve">- Капитальный ремонт и реконструкция автомобильных дорог общего пользования местного значения, </w:t>
            </w:r>
            <w:r w:rsidRPr="00491A3F">
              <w:rPr>
                <w:rFonts w:ascii="Times New Roman" w:hAnsi="Times New Roman" w:cs="Times New Roman"/>
                <w:bCs/>
                <w:sz w:val="24"/>
                <w:szCs w:val="24"/>
              </w:rPr>
              <w:t>дворовых территорий к многоквартирным домам, проездов к дворовым территориям</w:t>
            </w:r>
            <w:r w:rsidR="00491A3F">
              <w:rPr>
                <w:rFonts w:ascii="Times New Roman" w:hAnsi="Times New Roman" w:cs="Times New Roman"/>
                <w:bCs/>
                <w:sz w:val="24"/>
                <w:szCs w:val="24"/>
              </w:rPr>
              <w:t>.</w:t>
            </w:r>
          </w:p>
        </w:tc>
      </w:tr>
      <w:tr w:rsidR="00951CB8" w:rsidRPr="00D61BE0" w:rsidTr="00543FC6">
        <w:tc>
          <w:tcPr>
            <w:tcW w:w="3528" w:type="dxa"/>
            <w:shd w:val="clear" w:color="auto" w:fill="auto"/>
          </w:tcPr>
          <w:p w:rsidR="00951CB8" w:rsidRPr="00491A3F" w:rsidRDefault="00951CB8" w:rsidP="00491A3F">
            <w:pPr>
              <w:pStyle w:val="a4"/>
              <w:rPr>
                <w:rFonts w:ascii="Times New Roman" w:hAnsi="Times New Roman" w:cs="Times New Roman"/>
                <w:sz w:val="24"/>
                <w:szCs w:val="24"/>
              </w:rPr>
            </w:pPr>
            <w:r w:rsidRPr="00491A3F">
              <w:rPr>
                <w:rFonts w:ascii="Times New Roman" w:hAnsi="Times New Roman" w:cs="Times New Roman"/>
                <w:sz w:val="24"/>
                <w:szCs w:val="24"/>
              </w:rPr>
              <w:t>Сроки реализации Подпрограммы</w:t>
            </w:r>
          </w:p>
        </w:tc>
        <w:tc>
          <w:tcPr>
            <w:tcW w:w="6503" w:type="dxa"/>
            <w:shd w:val="clear" w:color="auto" w:fill="auto"/>
          </w:tcPr>
          <w:p w:rsidR="00951CB8" w:rsidRPr="00491A3F" w:rsidRDefault="00C436C4" w:rsidP="00C436C4">
            <w:pPr>
              <w:pStyle w:val="a4"/>
              <w:rPr>
                <w:rFonts w:ascii="Times New Roman" w:hAnsi="Times New Roman" w:cs="Times New Roman"/>
                <w:sz w:val="24"/>
                <w:szCs w:val="24"/>
              </w:rPr>
            </w:pPr>
            <w:r>
              <w:rPr>
                <w:rFonts w:ascii="Times New Roman" w:hAnsi="Times New Roman" w:cs="Times New Roman"/>
                <w:sz w:val="24"/>
                <w:szCs w:val="24"/>
              </w:rPr>
              <w:t>2022</w:t>
            </w:r>
            <w:r w:rsidR="00951CB8" w:rsidRPr="00491A3F">
              <w:rPr>
                <w:rFonts w:ascii="Times New Roman" w:hAnsi="Times New Roman" w:cs="Times New Roman"/>
                <w:sz w:val="24"/>
                <w:szCs w:val="24"/>
              </w:rPr>
              <w:t xml:space="preserve"> – 202</w:t>
            </w:r>
            <w:r>
              <w:rPr>
                <w:rFonts w:ascii="Times New Roman" w:hAnsi="Times New Roman" w:cs="Times New Roman"/>
                <w:sz w:val="24"/>
                <w:szCs w:val="24"/>
              </w:rPr>
              <w:t>5</w:t>
            </w:r>
            <w:r w:rsidR="00951CB8" w:rsidRPr="00491A3F">
              <w:rPr>
                <w:rFonts w:ascii="Times New Roman" w:hAnsi="Times New Roman" w:cs="Times New Roman"/>
                <w:sz w:val="24"/>
                <w:szCs w:val="24"/>
              </w:rPr>
              <w:t xml:space="preserve"> годы</w:t>
            </w:r>
          </w:p>
        </w:tc>
      </w:tr>
      <w:tr w:rsidR="00951CB8" w:rsidRPr="00D61BE0" w:rsidTr="00543FC6">
        <w:tc>
          <w:tcPr>
            <w:tcW w:w="3528" w:type="dxa"/>
            <w:shd w:val="clear" w:color="auto" w:fill="auto"/>
          </w:tcPr>
          <w:p w:rsidR="00951CB8" w:rsidRPr="00491A3F" w:rsidRDefault="00951CB8" w:rsidP="00491A3F">
            <w:pPr>
              <w:pStyle w:val="a4"/>
              <w:rPr>
                <w:rFonts w:ascii="Times New Roman" w:hAnsi="Times New Roman" w:cs="Times New Roman"/>
                <w:sz w:val="24"/>
                <w:szCs w:val="24"/>
              </w:rPr>
            </w:pPr>
            <w:r w:rsidRPr="00491A3F">
              <w:rPr>
                <w:rFonts w:ascii="Times New Roman" w:hAnsi="Times New Roman" w:cs="Times New Roman"/>
                <w:sz w:val="24"/>
                <w:szCs w:val="24"/>
              </w:rPr>
              <w:t xml:space="preserve">Исполнители Подпрограммы </w:t>
            </w:r>
          </w:p>
        </w:tc>
        <w:tc>
          <w:tcPr>
            <w:tcW w:w="6503" w:type="dxa"/>
            <w:shd w:val="clear" w:color="auto" w:fill="auto"/>
          </w:tcPr>
          <w:p w:rsidR="00951CB8" w:rsidRPr="00491A3F" w:rsidRDefault="00491A3F" w:rsidP="001B6B2B">
            <w:pPr>
              <w:pStyle w:val="a4"/>
              <w:rPr>
                <w:rFonts w:ascii="Times New Roman" w:hAnsi="Times New Roman" w:cs="Times New Roman"/>
                <w:sz w:val="24"/>
                <w:szCs w:val="24"/>
              </w:rPr>
            </w:pPr>
            <w:r>
              <w:rPr>
                <w:rFonts w:ascii="Times New Roman" w:hAnsi="Times New Roman" w:cs="Times New Roman"/>
                <w:sz w:val="24"/>
                <w:szCs w:val="24"/>
              </w:rPr>
              <w:t>Местная ад</w:t>
            </w:r>
            <w:r w:rsidRPr="00491A3F">
              <w:rPr>
                <w:rFonts w:ascii="Times New Roman" w:hAnsi="Times New Roman" w:cs="Times New Roman"/>
                <w:sz w:val="24"/>
                <w:szCs w:val="24"/>
              </w:rPr>
              <w:t xml:space="preserve">министрация  сельского поселения </w:t>
            </w:r>
            <w:r w:rsidR="001B6B2B">
              <w:rPr>
                <w:rFonts w:ascii="Times New Roman" w:hAnsi="Times New Roman" w:cs="Times New Roman"/>
                <w:sz w:val="24"/>
                <w:szCs w:val="24"/>
              </w:rPr>
              <w:t>Урвань</w:t>
            </w:r>
            <w:r w:rsidRPr="00491A3F">
              <w:rPr>
                <w:rFonts w:ascii="Times New Roman" w:hAnsi="Times New Roman" w:cs="Times New Roman"/>
                <w:sz w:val="24"/>
                <w:szCs w:val="24"/>
              </w:rPr>
              <w:t xml:space="preserve">  </w:t>
            </w:r>
            <w:r w:rsidR="00802710">
              <w:rPr>
                <w:rFonts w:ascii="Times New Roman" w:hAnsi="Times New Roman" w:cs="Times New Roman"/>
                <w:sz w:val="24"/>
                <w:szCs w:val="24"/>
              </w:rPr>
              <w:t>Урванского</w:t>
            </w:r>
            <w:r w:rsidRPr="00491A3F">
              <w:rPr>
                <w:rFonts w:ascii="Times New Roman" w:hAnsi="Times New Roman" w:cs="Times New Roman"/>
                <w:sz w:val="24"/>
                <w:szCs w:val="24"/>
              </w:rPr>
              <w:t xml:space="preserve"> муниципального района </w:t>
            </w:r>
            <w:r>
              <w:rPr>
                <w:rFonts w:ascii="Times New Roman" w:hAnsi="Times New Roman" w:cs="Times New Roman"/>
                <w:sz w:val="24"/>
                <w:szCs w:val="24"/>
              </w:rPr>
              <w:t>Кабардино- Балкарской Республики</w:t>
            </w:r>
          </w:p>
        </w:tc>
      </w:tr>
      <w:tr w:rsidR="00951CB8" w:rsidRPr="00D61BE0" w:rsidTr="00543FC6">
        <w:tc>
          <w:tcPr>
            <w:tcW w:w="10031" w:type="dxa"/>
            <w:gridSpan w:val="2"/>
            <w:shd w:val="clear" w:color="auto" w:fill="auto"/>
          </w:tcPr>
          <w:p w:rsidR="00951CB8" w:rsidRPr="00491A3F" w:rsidRDefault="00951CB8" w:rsidP="00491A3F">
            <w:pPr>
              <w:pStyle w:val="a4"/>
              <w:rPr>
                <w:rFonts w:ascii="Times New Roman" w:hAnsi="Times New Roman" w:cs="Times New Roman"/>
                <w:sz w:val="24"/>
                <w:szCs w:val="24"/>
              </w:rPr>
            </w:pPr>
            <w:r w:rsidRPr="00491A3F">
              <w:rPr>
                <w:rFonts w:ascii="Times New Roman" w:hAnsi="Times New Roman" w:cs="Times New Roman"/>
                <w:sz w:val="24"/>
                <w:szCs w:val="24"/>
              </w:rPr>
              <w:t>Объемы и источники финансирования</w:t>
            </w:r>
          </w:p>
        </w:tc>
      </w:tr>
      <w:tr w:rsidR="00951CB8" w:rsidRPr="00D61BE0" w:rsidTr="00543FC6">
        <w:trPr>
          <w:trHeight w:val="510"/>
        </w:trPr>
        <w:tc>
          <w:tcPr>
            <w:tcW w:w="3528" w:type="dxa"/>
            <w:shd w:val="clear" w:color="auto" w:fill="auto"/>
          </w:tcPr>
          <w:p w:rsidR="00951CB8" w:rsidRPr="00491A3F" w:rsidRDefault="00951CB8" w:rsidP="00491A3F">
            <w:pPr>
              <w:pStyle w:val="a4"/>
              <w:rPr>
                <w:rFonts w:ascii="Times New Roman" w:hAnsi="Times New Roman" w:cs="Times New Roman"/>
                <w:sz w:val="24"/>
                <w:szCs w:val="24"/>
              </w:rPr>
            </w:pPr>
            <w:r w:rsidRPr="00491A3F">
              <w:rPr>
                <w:rFonts w:ascii="Times New Roman" w:hAnsi="Times New Roman" w:cs="Times New Roman"/>
                <w:sz w:val="24"/>
                <w:szCs w:val="24"/>
              </w:rPr>
              <w:t>Источники финансирования</w:t>
            </w:r>
          </w:p>
        </w:tc>
        <w:tc>
          <w:tcPr>
            <w:tcW w:w="6503" w:type="dxa"/>
            <w:shd w:val="clear" w:color="auto" w:fill="auto"/>
          </w:tcPr>
          <w:p w:rsidR="003E7562" w:rsidRDefault="003E7562" w:rsidP="00491A3F">
            <w:pPr>
              <w:pStyle w:val="a4"/>
              <w:rPr>
                <w:rFonts w:ascii="Times New Roman" w:hAnsi="Times New Roman" w:cs="Times New Roman"/>
                <w:sz w:val="24"/>
                <w:szCs w:val="24"/>
              </w:rPr>
            </w:pPr>
            <w:r>
              <w:rPr>
                <w:rFonts w:ascii="Times New Roman" w:hAnsi="Times New Roman" w:cs="Times New Roman"/>
                <w:sz w:val="24"/>
                <w:szCs w:val="24"/>
              </w:rPr>
              <w:t>-</w:t>
            </w:r>
            <w:r w:rsidR="00054C73">
              <w:rPr>
                <w:rFonts w:ascii="Times New Roman" w:hAnsi="Times New Roman" w:cs="Times New Roman"/>
                <w:sz w:val="24"/>
                <w:szCs w:val="24"/>
              </w:rPr>
              <w:t>Республиканский бюджет</w:t>
            </w:r>
            <w:r>
              <w:rPr>
                <w:rFonts w:ascii="Times New Roman" w:hAnsi="Times New Roman" w:cs="Times New Roman"/>
                <w:sz w:val="24"/>
                <w:szCs w:val="24"/>
              </w:rPr>
              <w:t>;</w:t>
            </w:r>
          </w:p>
          <w:p w:rsidR="00951CB8" w:rsidRPr="00491A3F" w:rsidRDefault="003E7562" w:rsidP="00491A3F">
            <w:pPr>
              <w:pStyle w:val="a4"/>
              <w:rPr>
                <w:rFonts w:ascii="Times New Roman" w:hAnsi="Times New Roman" w:cs="Times New Roman"/>
                <w:sz w:val="24"/>
                <w:szCs w:val="24"/>
              </w:rPr>
            </w:pPr>
            <w:r>
              <w:rPr>
                <w:rFonts w:ascii="Times New Roman" w:hAnsi="Times New Roman" w:cs="Times New Roman"/>
                <w:sz w:val="24"/>
                <w:szCs w:val="24"/>
              </w:rPr>
              <w:t>-</w:t>
            </w:r>
            <w:r w:rsidR="00491A3F">
              <w:rPr>
                <w:rFonts w:ascii="Times New Roman" w:hAnsi="Times New Roman" w:cs="Times New Roman"/>
                <w:sz w:val="24"/>
                <w:szCs w:val="24"/>
              </w:rPr>
              <w:t xml:space="preserve"> </w:t>
            </w:r>
            <w:r>
              <w:rPr>
                <w:rFonts w:ascii="Times New Roman" w:hAnsi="Times New Roman" w:cs="Times New Roman"/>
                <w:sz w:val="24"/>
                <w:szCs w:val="24"/>
              </w:rPr>
              <w:t>М</w:t>
            </w:r>
            <w:r w:rsidR="00491A3F">
              <w:rPr>
                <w:rFonts w:ascii="Times New Roman" w:hAnsi="Times New Roman" w:cs="Times New Roman"/>
                <w:sz w:val="24"/>
                <w:szCs w:val="24"/>
              </w:rPr>
              <w:t>естный бюджет</w:t>
            </w:r>
            <w:r w:rsidR="00951CB8" w:rsidRPr="00491A3F">
              <w:rPr>
                <w:rFonts w:ascii="Times New Roman" w:hAnsi="Times New Roman" w:cs="Times New Roman"/>
                <w:sz w:val="24"/>
                <w:szCs w:val="24"/>
              </w:rPr>
              <w:t xml:space="preserve"> сельского поселения </w:t>
            </w:r>
            <w:r w:rsidR="001B6B2B">
              <w:rPr>
                <w:rFonts w:ascii="Times New Roman" w:hAnsi="Times New Roman" w:cs="Times New Roman"/>
                <w:sz w:val="24"/>
                <w:szCs w:val="24"/>
              </w:rPr>
              <w:t>Урвань</w:t>
            </w:r>
            <w:r>
              <w:rPr>
                <w:rFonts w:ascii="Times New Roman" w:hAnsi="Times New Roman" w:cs="Times New Roman"/>
                <w:sz w:val="24"/>
                <w:szCs w:val="24"/>
              </w:rPr>
              <w:t>;</w:t>
            </w:r>
          </w:p>
          <w:p w:rsidR="00951CB8" w:rsidRPr="00491A3F" w:rsidRDefault="003E7562" w:rsidP="00491A3F">
            <w:pPr>
              <w:pStyle w:val="a4"/>
              <w:rPr>
                <w:rFonts w:ascii="Times New Roman" w:hAnsi="Times New Roman" w:cs="Times New Roman"/>
                <w:sz w:val="24"/>
                <w:szCs w:val="24"/>
              </w:rPr>
            </w:pPr>
            <w:r>
              <w:rPr>
                <w:rFonts w:ascii="Times New Roman" w:hAnsi="Times New Roman" w:cs="Times New Roman"/>
                <w:sz w:val="24"/>
                <w:szCs w:val="24"/>
              </w:rPr>
              <w:t>-</w:t>
            </w:r>
            <w:r w:rsidR="00951CB8" w:rsidRPr="00491A3F">
              <w:rPr>
                <w:rFonts w:ascii="Times New Roman" w:hAnsi="Times New Roman" w:cs="Times New Roman"/>
                <w:sz w:val="24"/>
                <w:szCs w:val="24"/>
              </w:rPr>
              <w:t>Другие источники</w:t>
            </w:r>
            <w:r w:rsidR="00491A3F">
              <w:rPr>
                <w:rFonts w:ascii="Times New Roman" w:hAnsi="Times New Roman" w:cs="Times New Roman"/>
                <w:sz w:val="24"/>
                <w:szCs w:val="24"/>
              </w:rPr>
              <w:t>.</w:t>
            </w:r>
          </w:p>
        </w:tc>
      </w:tr>
      <w:tr w:rsidR="00951CB8" w:rsidRPr="00D61BE0" w:rsidTr="00543FC6">
        <w:trPr>
          <w:trHeight w:val="300"/>
        </w:trPr>
        <w:tc>
          <w:tcPr>
            <w:tcW w:w="3528" w:type="dxa"/>
            <w:shd w:val="clear" w:color="auto" w:fill="auto"/>
          </w:tcPr>
          <w:p w:rsidR="00951CB8" w:rsidRPr="00491A3F" w:rsidRDefault="00951CB8" w:rsidP="00491A3F">
            <w:pPr>
              <w:pStyle w:val="a4"/>
              <w:rPr>
                <w:rFonts w:ascii="Times New Roman" w:hAnsi="Times New Roman" w:cs="Times New Roman"/>
                <w:sz w:val="24"/>
                <w:szCs w:val="24"/>
              </w:rPr>
            </w:pPr>
            <w:r w:rsidRPr="00491A3F">
              <w:rPr>
                <w:rFonts w:ascii="Times New Roman" w:hAnsi="Times New Roman" w:cs="Times New Roman"/>
                <w:sz w:val="24"/>
                <w:szCs w:val="24"/>
              </w:rPr>
              <w:t>Общий объем средств, направляемых на финансирование реализации мероприятий Подпрограммы</w:t>
            </w:r>
          </w:p>
        </w:tc>
        <w:tc>
          <w:tcPr>
            <w:tcW w:w="6503" w:type="dxa"/>
            <w:shd w:val="clear" w:color="auto" w:fill="auto"/>
          </w:tcPr>
          <w:p w:rsidR="00951CB8" w:rsidRDefault="00452C3E" w:rsidP="00491A3F">
            <w:pPr>
              <w:pStyle w:val="a4"/>
              <w:rPr>
                <w:rFonts w:ascii="Times New Roman" w:hAnsi="Times New Roman" w:cs="Times New Roman"/>
                <w:sz w:val="24"/>
                <w:szCs w:val="24"/>
              </w:rPr>
            </w:pPr>
            <w:r>
              <w:rPr>
                <w:rFonts w:ascii="Times New Roman" w:hAnsi="Times New Roman" w:cs="Times New Roman"/>
                <w:bCs/>
                <w:sz w:val="24"/>
                <w:szCs w:val="24"/>
              </w:rPr>
              <w:t>5979</w:t>
            </w:r>
            <w:r w:rsidR="00951CB8" w:rsidRPr="00491A3F">
              <w:rPr>
                <w:rFonts w:ascii="Times New Roman" w:hAnsi="Times New Roman" w:cs="Times New Roman"/>
                <w:bCs/>
                <w:sz w:val="24"/>
                <w:szCs w:val="24"/>
              </w:rPr>
              <w:t>,</w:t>
            </w:r>
            <w:r>
              <w:rPr>
                <w:rFonts w:ascii="Times New Roman" w:hAnsi="Times New Roman" w:cs="Times New Roman"/>
                <w:bCs/>
                <w:sz w:val="24"/>
                <w:szCs w:val="24"/>
              </w:rPr>
              <w:t>49</w:t>
            </w:r>
            <w:r w:rsidR="00951CB8" w:rsidRPr="00491A3F">
              <w:rPr>
                <w:rFonts w:ascii="Times New Roman" w:hAnsi="Times New Roman" w:cs="Times New Roman"/>
                <w:sz w:val="24"/>
                <w:szCs w:val="24"/>
              </w:rPr>
              <w:t>тыс. рублей</w:t>
            </w:r>
            <w:r w:rsidR="003E7562">
              <w:rPr>
                <w:rFonts w:ascii="Times New Roman" w:hAnsi="Times New Roman" w:cs="Times New Roman"/>
                <w:sz w:val="24"/>
                <w:szCs w:val="24"/>
              </w:rPr>
              <w:t>.</w:t>
            </w:r>
          </w:p>
          <w:p w:rsidR="003E7562" w:rsidRDefault="003E7562" w:rsidP="00491A3F">
            <w:pPr>
              <w:pStyle w:val="a4"/>
              <w:rPr>
                <w:rFonts w:ascii="Times New Roman" w:hAnsi="Times New Roman" w:cs="Times New Roman"/>
                <w:sz w:val="24"/>
                <w:szCs w:val="24"/>
              </w:rPr>
            </w:pPr>
          </w:p>
          <w:p w:rsidR="003E7562" w:rsidRPr="00491A3F" w:rsidRDefault="003E7562" w:rsidP="00491A3F">
            <w:pPr>
              <w:pStyle w:val="a4"/>
              <w:rPr>
                <w:rFonts w:ascii="Times New Roman" w:hAnsi="Times New Roman" w:cs="Times New Roman"/>
                <w:sz w:val="24"/>
                <w:szCs w:val="24"/>
                <w:highlight w:val="yellow"/>
              </w:rPr>
            </w:pPr>
            <w:r w:rsidRPr="000D7A4C">
              <w:rPr>
                <w:rFonts w:ascii="Times New Roman" w:hAnsi="Times New Roman"/>
                <w:sz w:val="24"/>
                <w:szCs w:val="24"/>
              </w:rPr>
              <w:t>Объемы могут уточняться в связи с изменением  финансирования</w:t>
            </w:r>
            <w:r>
              <w:rPr>
                <w:rFonts w:ascii="Times New Roman" w:hAnsi="Times New Roman"/>
                <w:sz w:val="24"/>
                <w:szCs w:val="24"/>
              </w:rPr>
              <w:t>.</w:t>
            </w:r>
          </w:p>
        </w:tc>
      </w:tr>
      <w:tr w:rsidR="00951CB8" w:rsidRPr="005D655B" w:rsidTr="00543FC6">
        <w:trPr>
          <w:trHeight w:val="2279"/>
        </w:trPr>
        <w:tc>
          <w:tcPr>
            <w:tcW w:w="3528" w:type="dxa"/>
            <w:shd w:val="clear" w:color="auto" w:fill="auto"/>
          </w:tcPr>
          <w:p w:rsidR="00951CB8" w:rsidRPr="00491A3F" w:rsidRDefault="00951CB8" w:rsidP="00491A3F">
            <w:pPr>
              <w:pStyle w:val="a4"/>
              <w:rPr>
                <w:rFonts w:ascii="Times New Roman" w:hAnsi="Times New Roman" w:cs="Times New Roman"/>
                <w:sz w:val="24"/>
                <w:szCs w:val="24"/>
              </w:rPr>
            </w:pPr>
            <w:r w:rsidRPr="00491A3F">
              <w:rPr>
                <w:rFonts w:ascii="Times New Roman" w:hAnsi="Times New Roman" w:cs="Times New Roman"/>
                <w:sz w:val="24"/>
                <w:szCs w:val="24"/>
              </w:rPr>
              <w:t>Планируемые результаты реализации муниципальной программы</w:t>
            </w:r>
          </w:p>
        </w:tc>
        <w:tc>
          <w:tcPr>
            <w:tcW w:w="6503" w:type="dxa"/>
            <w:shd w:val="clear" w:color="auto" w:fill="auto"/>
          </w:tcPr>
          <w:p w:rsidR="00491A3F" w:rsidRDefault="00491A3F" w:rsidP="00491A3F">
            <w:pPr>
              <w:pStyle w:val="a4"/>
              <w:rPr>
                <w:rFonts w:ascii="Times New Roman" w:hAnsi="Times New Roman" w:cs="Times New Roman"/>
                <w:sz w:val="24"/>
                <w:szCs w:val="24"/>
              </w:rPr>
            </w:pPr>
            <w:r>
              <w:rPr>
                <w:rFonts w:ascii="Times New Roman" w:hAnsi="Times New Roman" w:cs="Times New Roman"/>
                <w:sz w:val="24"/>
                <w:szCs w:val="24"/>
              </w:rPr>
              <w:t>-</w:t>
            </w:r>
            <w:r w:rsidR="00951CB8" w:rsidRPr="00491A3F">
              <w:rPr>
                <w:rFonts w:ascii="Times New Roman" w:hAnsi="Times New Roman" w:cs="Times New Roman"/>
                <w:sz w:val="24"/>
                <w:szCs w:val="24"/>
              </w:rPr>
              <w:t xml:space="preserve">Содержание дорог в зимний и летний периоды – </w:t>
            </w:r>
            <w:r w:rsidR="00951CB8" w:rsidRPr="00491A3F">
              <w:rPr>
                <w:rFonts w:ascii="Times New Roman" w:hAnsi="Times New Roman" w:cs="Times New Roman"/>
                <w:bCs/>
                <w:sz w:val="24"/>
                <w:szCs w:val="24"/>
              </w:rPr>
              <w:t>5</w:t>
            </w:r>
            <w:r w:rsidR="00452C3E">
              <w:rPr>
                <w:rFonts w:ascii="Times New Roman" w:hAnsi="Times New Roman" w:cs="Times New Roman"/>
                <w:bCs/>
                <w:sz w:val="24"/>
                <w:szCs w:val="24"/>
              </w:rPr>
              <w:t>4</w:t>
            </w:r>
            <w:r w:rsidR="00951CB8" w:rsidRPr="00491A3F">
              <w:rPr>
                <w:rFonts w:ascii="Times New Roman" w:hAnsi="Times New Roman" w:cs="Times New Roman"/>
                <w:bCs/>
                <w:sz w:val="24"/>
                <w:szCs w:val="24"/>
              </w:rPr>
              <w:t>,5</w:t>
            </w:r>
            <w:r>
              <w:rPr>
                <w:rFonts w:ascii="Times New Roman" w:hAnsi="Times New Roman" w:cs="Times New Roman"/>
                <w:bCs/>
                <w:sz w:val="24"/>
                <w:szCs w:val="24"/>
              </w:rPr>
              <w:t xml:space="preserve"> </w:t>
            </w:r>
            <w:r w:rsidR="00951CB8" w:rsidRPr="00491A3F">
              <w:rPr>
                <w:rFonts w:ascii="Times New Roman" w:hAnsi="Times New Roman" w:cs="Times New Roman"/>
                <w:sz w:val="24"/>
                <w:szCs w:val="24"/>
              </w:rPr>
              <w:t xml:space="preserve">км; </w:t>
            </w:r>
          </w:p>
          <w:p w:rsidR="00951CB8" w:rsidRPr="00491A3F" w:rsidRDefault="00491A3F" w:rsidP="00491A3F">
            <w:pPr>
              <w:pStyle w:val="a4"/>
              <w:rPr>
                <w:rFonts w:ascii="Times New Roman" w:hAnsi="Times New Roman" w:cs="Times New Roman"/>
                <w:sz w:val="24"/>
                <w:szCs w:val="24"/>
              </w:rPr>
            </w:pPr>
            <w:r>
              <w:rPr>
                <w:rFonts w:ascii="Times New Roman" w:hAnsi="Times New Roman" w:cs="Times New Roman"/>
                <w:sz w:val="24"/>
                <w:szCs w:val="24"/>
              </w:rPr>
              <w:t>-</w:t>
            </w:r>
            <w:r w:rsidR="00951CB8" w:rsidRPr="00491A3F">
              <w:rPr>
                <w:rFonts w:ascii="Times New Roman" w:hAnsi="Times New Roman" w:cs="Times New Roman"/>
                <w:sz w:val="24"/>
                <w:szCs w:val="24"/>
              </w:rPr>
              <w:t>Капитальный ремонт автомобильных до</w:t>
            </w:r>
            <w:r w:rsidR="00452C3E">
              <w:rPr>
                <w:rFonts w:ascii="Times New Roman" w:hAnsi="Times New Roman" w:cs="Times New Roman"/>
                <w:sz w:val="24"/>
                <w:szCs w:val="24"/>
              </w:rPr>
              <w:t>рог – 27</w:t>
            </w:r>
            <w:r w:rsidR="00951CB8" w:rsidRPr="00491A3F">
              <w:rPr>
                <w:rFonts w:ascii="Times New Roman" w:hAnsi="Times New Roman" w:cs="Times New Roman"/>
                <w:sz w:val="24"/>
                <w:szCs w:val="24"/>
              </w:rPr>
              <w:t>,</w:t>
            </w:r>
            <w:r w:rsidR="00452C3E">
              <w:rPr>
                <w:rFonts w:ascii="Times New Roman" w:hAnsi="Times New Roman" w:cs="Times New Roman"/>
                <w:sz w:val="24"/>
                <w:szCs w:val="24"/>
              </w:rPr>
              <w:t>25</w:t>
            </w:r>
            <w:r w:rsidR="00951CB8" w:rsidRPr="00491A3F">
              <w:rPr>
                <w:rFonts w:ascii="Times New Roman" w:hAnsi="Times New Roman" w:cs="Times New Roman"/>
                <w:sz w:val="24"/>
                <w:szCs w:val="24"/>
              </w:rPr>
              <w:t xml:space="preserve"> км; </w:t>
            </w:r>
          </w:p>
          <w:p w:rsidR="00951CB8" w:rsidRPr="00491A3F" w:rsidRDefault="00491A3F" w:rsidP="00491A3F">
            <w:pPr>
              <w:pStyle w:val="a4"/>
              <w:rPr>
                <w:rFonts w:ascii="Times New Roman" w:hAnsi="Times New Roman" w:cs="Times New Roman"/>
                <w:sz w:val="24"/>
                <w:szCs w:val="24"/>
              </w:rPr>
            </w:pPr>
            <w:r>
              <w:rPr>
                <w:rFonts w:ascii="Times New Roman" w:hAnsi="Times New Roman" w:cs="Times New Roman"/>
                <w:sz w:val="24"/>
                <w:szCs w:val="24"/>
              </w:rPr>
              <w:t>-</w:t>
            </w:r>
            <w:r w:rsidR="00951CB8" w:rsidRPr="00491A3F">
              <w:rPr>
                <w:rFonts w:ascii="Times New Roman" w:hAnsi="Times New Roman" w:cs="Times New Roman"/>
                <w:sz w:val="24"/>
                <w:szCs w:val="24"/>
              </w:rPr>
              <w:t>Проектирование и строительство проезда к дворовым территориям с асфальтобетонным покрытием, с устройством парковочных мест;</w:t>
            </w:r>
          </w:p>
          <w:p w:rsidR="00951CB8" w:rsidRPr="00491A3F" w:rsidRDefault="00491A3F" w:rsidP="00491A3F">
            <w:pPr>
              <w:pStyle w:val="a4"/>
              <w:rPr>
                <w:rFonts w:ascii="Times New Roman" w:hAnsi="Times New Roman" w:cs="Times New Roman"/>
                <w:bCs/>
                <w:sz w:val="24"/>
                <w:szCs w:val="24"/>
              </w:rPr>
            </w:pPr>
            <w:r>
              <w:rPr>
                <w:rFonts w:ascii="Times New Roman" w:hAnsi="Times New Roman" w:cs="Times New Roman"/>
                <w:bCs/>
                <w:sz w:val="24"/>
                <w:szCs w:val="24"/>
              </w:rPr>
              <w:t>-</w:t>
            </w:r>
            <w:r w:rsidR="00951CB8" w:rsidRPr="00491A3F">
              <w:rPr>
                <w:rFonts w:ascii="Times New Roman" w:hAnsi="Times New Roman" w:cs="Times New Roman"/>
                <w:bCs/>
                <w:sz w:val="24"/>
                <w:szCs w:val="24"/>
              </w:rPr>
              <w:t xml:space="preserve">Ремонт автомобильных дорог с устройством </w:t>
            </w:r>
            <w:r w:rsidR="00054C73" w:rsidRPr="00491A3F">
              <w:rPr>
                <w:rFonts w:ascii="Times New Roman" w:hAnsi="Times New Roman" w:cs="Times New Roman"/>
                <w:bCs/>
                <w:sz w:val="24"/>
                <w:szCs w:val="24"/>
              </w:rPr>
              <w:t>тротуаров протяженностью</w:t>
            </w:r>
            <w:r w:rsidR="00951CB8" w:rsidRPr="00491A3F">
              <w:rPr>
                <w:rFonts w:ascii="Times New Roman" w:hAnsi="Times New Roman" w:cs="Times New Roman"/>
                <w:bCs/>
                <w:sz w:val="24"/>
                <w:szCs w:val="24"/>
              </w:rPr>
              <w:t xml:space="preserve"> 1</w:t>
            </w:r>
            <w:r w:rsidR="00452C3E">
              <w:rPr>
                <w:rFonts w:ascii="Times New Roman" w:hAnsi="Times New Roman" w:cs="Times New Roman"/>
                <w:bCs/>
                <w:sz w:val="24"/>
                <w:szCs w:val="24"/>
              </w:rPr>
              <w:t>2,1</w:t>
            </w:r>
            <w:r w:rsidR="00951CB8" w:rsidRPr="00491A3F">
              <w:rPr>
                <w:rFonts w:ascii="Times New Roman" w:hAnsi="Times New Roman" w:cs="Times New Roman"/>
                <w:bCs/>
                <w:sz w:val="24"/>
                <w:szCs w:val="24"/>
              </w:rPr>
              <w:t xml:space="preserve"> км;</w:t>
            </w:r>
          </w:p>
          <w:p w:rsidR="00951CB8" w:rsidRPr="00491A3F" w:rsidRDefault="00491A3F" w:rsidP="00491A3F">
            <w:pPr>
              <w:pStyle w:val="a4"/>
              <w:rPr>
                <w:rFonts w:ascii="Times New Roman" w:hAnsi="Times New Roman" w:cs="Times New Roman"/>
                <w:sz w:val="24"/>
                <w:szCs w:val="24"/>
                <w:highlight w:val="yellow"/>
              </w:rPr>
            </w:pPr>
            <w:r>
              <w:rPr>
                <w:rFonts w:ascii="Times New Roman" w:hAnsi="Times New Roman" w:cs="Times New Roman"/>
                <w:bCs/>
                <w:sz w:val="24"/>
                <w:szCs w:val="24"/>
              </w:rPr>
              <w:t>-</w:t>
            </w:r>
            <w:r w:rsidR="00951CB8" w:rsidRPr="00491A3F">
              <w:rPr>
                <w:rFonts w:ascii="Times New Roman" w:hAnsi="Times New Roman" w:cs="Times New Roman"/>
                <w:bCs/>
                <w:sz w:val="24"/>
                <w:szCs w:val="24"/>
              </w:rPr>
              <w:t>Реконструкция автомобильной дороги с устройством тротуаров  и уличного освещения протяженностью 6,5 км</w:t>
            </w:r>
            <w:r>
              <w:rPr>
                <w:rFonts w:ascii="Times New Roman" w:hAnsi="Times New Roman" w:cs="Times New Roman"/>
                <w:bCs/>
                <w:sz w:val="24"/>
                <w:szCs w:val="24"/>
              </w:rPr>
              <w:t>.</w:t>
            </w:r>
          </w:p>
        </w:tc>
      </w:tr>
    </w:tbl>
    <w:p w:rsidR="00951CB8" w:rsidRDefault="00951CB8" w:rsidP="00951CB8">
      <w:pPr>
        <w:pStyle w:val="a6"/>
        <w:spacing w:before="0" w:beforeAutospacing="0" w:after="0" w:afterAutospacing="0" w:line="276" w:lineRule="auto"/>
        <w:jc w:val="both"/>
        <w:rPr>
          <w:color w:val="FF0000"/>
        </w:rPr>
      </w:pPr>
    </w:p>
    <w:p w:rsidR="00491A3F" w:rsidRDefault="00491A3F" w:rsidP="00951CB8">
      <w:pPr>
        <w:pStyle w:val="a6"/>
        <w:spacing w:before="0" w:beforeAutospacing="0" w:after="0" w:afterAutospacing="0" w:line="276" w:lineRule="auto"/>
        <w:jc w:val="both"/>
        <w:rPr>
          <w:color w:val="FF0000"/>
        </w:rPr>
      </w:pPr>
    </w:p>
    <w:p w:rsidR="00491A3F" w:rsidRDefault="00491A3F" w:rsidP="00951CB8">
      <w:pPr>
        <w:pStyle w:val="a6"/>
        <w:spacing w:before="0" w:beforeAutospacing="0" w:after="0" w:afterAutospacing="0" w:line="276" w:lineRule="auto"/>
        <w:jc w:val="both"/>
        <w:rPr>
          <w:color w:val="FF0000"/>
        </w:rPr>
      </w:pPr>
    </w:p>
    <w:p w:rsidR="00491A3F" w:rsidRDefault="00491A3F" w:rsidP="00951CB8">
      <w:pPr>
        <w:pStyle w:val="a6"/>
        <w:spacing w:before="0" w:beforeAutospacing="0" w:after="0" w:afterAutospacing="0" w:line="276" w:lineRule="auto"/>
        <w:jc w:val="both"/>
        <w:rPr>
          <w:color w:val="FF0000"/>
        </w:rPr>
      </w:pPr>
    </w:p>
    <w:p w:rsidR="00491A3F" w:rsidRDefault="00491A3F" w:rsidP="00951CB8">
      <w:pPr>
        <w:pStyle w:val="a6"/>
        <w:spacing w:before="0" w:beforeAutospacing="0" w:after="0" w:afterAutospacing="0" w:line="276" w:lineRule="auto"/>
        <w:jc w:val="both"/>
        <w:rPr>
          <w:color w:val="FF0000"/>
        </w:rPr>
      </w:pPr>
    </w:p>
    <w:p w:rsidR="00491A3F" w:rsidRDefault="00491A3F" w:rsidP="00951CB8">
      <w:pPr>
        <w:pStyle w:val="a6"/>
        <w:spacing w:before="0" w:beforeAutospacing="0" w:after="0" w:afterAutospacing="0" w:line="276" w:lineRule="auto"/>
        <w:jc w:val="both"/>
        <w:rPr>
          <w:color w:val="FF0000"/>
        </w:rPr>
      </w:pPr>
    </w:p>
    <w:p w:rsidR="00491A3F" w:rsidRDefault="00491A3F" w:rsidP="00951CB8">
      <w:pPr>
        <w:pStyle w:val="a6"/>
        <w:spacing w:before="0" w:beforeAutospacing="0" w:after="0" w:afterAutospacing="0" w:line="276" w:lineRule="auto"/>
        <w:jc w:val="both"/>
        <w:rPr>
          <w:color w:val="FF0000"/>
        </w:rPr>
      </w:pPr>
    </w:p>
    <w:p w:rsidR="00491A3F" w:rsidRDefault="00491A3F" w:rsidP="00951CB8">
      <w:pPr>
        <w:pStyle w:val="a6"/>
        <w:spacing w:before="0" w:beforeAutospacing="0" w:after="0" w:afterAutospacing="0" w:line="276" w:lineRule="auto"/>
        <w:jc w:val="both"/>
        <w:rPr>
          <w:color w:val="FF0000"/>
        </w:rPr>
      </w:pPr>
    </w:p>
    <w:p w:rsidR="00452C3E" w:rsidRDefault="00452C3E" w:rsidP="00951CB8">
      <w:pPr>
        <w:pStyle w:val="a6"/>
        <w:spacing w:before="0" w:beforeAutospacing="0" w:after="0" w:afterAutospacing="0" w:line="276" w:lineRule="auto"/>
        <w:jc w:val="both"/>
        <w:rPr>
          <w:color w:val="FF0000"/>
        </w:rPr>
      </w:pPr>
    </w:p>
    <w:p w:rsidR="00452C3E" w:rsidRDefault="00452C3E" w:rsidP="00951CB8">
      <w:pPr>
        <w:pStyle w:val="a6"/>
        <w:spacing w:before="0" w:beforeAutospacing="0" w:after="0" w:afterAutospacing="0" w:line="276" w:lineRule="auto"/>
        <w:jc w:val="both"/>
        <w:rPr>
          <w:color w:val="FF0000"/>
        </w:rPr>
      </w:pPr>
    </w:p>
    <w:p w:rsidR="00491A3F" w:rsidRDefault="00491A3F" w:rsidP="00951CB8">
      <w:pPr>
        <w:pStyle w:val="a6"/>
        <w:spacing w:before="0" w:beforeAutospacing="0" w:after="0" w:afterAutospacing="0" w:line="276" w:lineRule="auto"/>
        <w:jc w:val="both"/>
        <w:rPr>
          <w:color w:val="FF0000"/>
        </w:rPr>
      </w:pPr>
    </w:p>
    <w:p w:rsidR="00491A3F" w:rsidRDefault="00491A3F" w:rsidP="00951CB8">
      <w:pPr>
        <w:pStyle w:val="a6"/>
        <w:spacing w:before="0" w:beforeAutospacing="0" w:after="0" w:afterAutospacing="0" w:line="276" w:lineRule="auto"/>
        <w:jc w:val="both"/>
        <w:rPr>
          <w:color w:val="FF0000"/>
        </w:rPr>
      </w:pPr>
    </w:p>
    <w:p w:rsidR="00491A3F" w:rsidRDefault="00491A3F" w:rsidP="00951CB8">
      <w:pPr>
        <w:pStyle w:val="a6"/>
        <w:spacing w:before="0" w:beforeAutospacing="0" w:after="0" w:afterAutospacing="0" w:line="276" w:lineRule="auto"/>
        <w:jc w:val="both"/>
        <w:rPr>
          <w:color w:val="FF0000"/>
        </w:rPr>
      </w:pPr>
    </w:p>
    <w:p w:rsidR="00491A3F" w:rsidRDefault="00491A3F" w:rsidP="00951CB8">
      <w:pPr>
        <w:pStyle w:val="a6"/>
        <w:spacing w:before="0" w:beforeAutospacing="0" w:after="0" w:afterAutospacing="0" w:line="276" w:lineRule="auto"/>
        <w:jc w:val="both"/>
        <w:rPr>
          <w:color w:val="FF0000"/>
        </w:rPr>
      </w:pPr>
    </w:p>
    <w:p w:rsidR="00491A3F" w:rsidRDefault="00491A3F" w:rsidP="00951CB8">
      <w:pPr>
        <w:pStyle w:val="a6"/>
        <w:spacing w:before="0" w:beforeAutospacing="0" w:after="0" w:afterAutospacing="0" w:line="276" w:lineRule="auto"/>
        <w:jc w:val="both"/>
        <w:rPr>
          <w:color w:val="FF0000"/>
        </w:rPr>
      </w:pPr>
    </w:p>
    <w:p w:rsidR="00491A3F" w:rsidRDefault="00491A3F" w:rsidP="00951CB8">
      <w:pPr>
        <w:pStyle w:val="a6"/>
        <w:spacing w:before="0" w:beforeAutospacing="0" w:after="0" w:afterAutospacing="0" w:line="276" w:lineRule="auto"/>
        <w:jc w:val="both"/>
        <w:rPr>
          <w:color w:val="FF0000"/>
        </w:rPr>
      </w:pPr>
    </w:p>
    <w:p w:rsidR="00951CB8" w:rsidRPr="00491A3F" w:rsidRDefault="00951CB8" w:rsidP="00491A3F">
      <w:pPr>
        <w:pStyle w:val="a4"/>
        <w:jc w:val="center"/>
        <w:rPr>
          <w:rFonts w:ascii="Times New Roman" w:hAnsi="Times New Roman" w:cs="Times New Roman"/>
          <w:b/>
          <w:sz w:val="28"/>
          <w:szCs w:val="28"/>
        </w:rPr>
      </w:pPr>
      <w:r w:rsidRPr="00491A3F">
        <w:rPr>
          <w:rFonts w:ascii="Times New Roman" w:hAnsi="Times New Roman" w:cs="Times New Roman"/>
          <w:b/>
          <w:sz w:val="28"/>
          <w:szCs w:val="28"/>
        </w:rPr>
        <w:lastRenderedPageBreak/>
        <w:t>ПОДПРОГРАММА</w:t>
      </w:r>
    </w:p>
    <w:p w:rsidR="00951CB8" w:rsidRPr="00491A3F" w:rsidRDefault="00951CB8" w:rsidP="00491A3F">
      <w:pPr>
        <w:pStyle w:val="a4"/>
        <w:jc w:val="center"/>
        <w:rPr>
          <w:rFonts w:ascii="Times New Roman" w:hAnsi="Times New Roman" w:cs="Times New Roman"/>
          <w:b/>
          <w:sz w:val="28"/>
          <w:szCs w:val="28"/>
        </w:rPr>
      </w:pPr>
      <w:r w:rsidRPr="00491A3F">
        <w:rPr>
          <w:rFonts w:ascii="Times New Roman" w:hAnsi="Times New Roman" w:cs="Times New Roman"/>
          <w:b/>
          <w:sz w:val="28"/>
          <w:szCs w:val="28"/>
        </w:rPr>
        <w:t>«Обеспечение безопасности дорожного движения</w:t>
      </w:r>
    </w:p>
    <w:p w:rsidR="00951CB8" w:rsidRPr="00491A3F" w:rsidRDefault="00951CB8" w:rsidP="00491A3F">
      <w:pPr>
        <w:pStyle w:val="a4"/>
        <w:jc w:val="center"/>
        <w:rPr>
          <w:rFonts w:ascii="Times New Roman" w:hAnsi="Times New Roman" w:cs="Times New Roman"/>
          <w:b/>
          <w:sz w:val="28"/>
          <w:szCs w:val="28"/>
        </w:rPr>
      </w:pPr>
      <w:r w:rsidRPr="00491A3F">
        <w:rPr>
          <w:rFonts w:ascii="Times New Roman" w:hAnsi="Times New Roman" w:cs="Times New Roman"/>
          <w:b/>
          <w:sz w:val="28"/>
          <w:szCs w:val="28"/>
        </w:rPr>
        <w:t>на автомобильных дорогах общего пользования местного значения</w:t>
      </w:r>
    </w:p>
    <w:p w:rsidR="00951CB8" w:rsidRPr="00491A3F" w:rsidRDefault="00951CB8" w:rsidP="00491A3F">
      <w:pPr>
        <w:pStyle w:val="a4"/>
        <w:jc w:val="center"/>
        <w:rPr>
          <w:rFonts w:ascii="Times New Roman" w:hAnsi="Times New Roman" w:cs="Times New Roman"/>
          <w:b/>
          <w:sz w:val="28"/>
          <w:szCs w:val="28"/>
        </w:rPr>
      </w:pPr>
      <w:r w:rsidRPr="00491A3F">
        <w:rPr>
          <w:rFonts w:ascii="Times New Roman" w:hAnsi="Times New Roman" w:cs="Times New Roman"/>
          <w:b/>
          <w:sz w:val="28"/>
          <w:szCs w:val="28"/>
        </w:rPr>
        <w:t xml:space="preserve">МО сельского поселения </w:t>
      </w:r>
      <w:r w:rsidR="00452C3E">
        <w:rPr>
          <w:rFonts w:ascii="Times New Roman" w:hAnsi="Times New Roman" w:cs="Times New Roman"/>
          <w:b/>
          <w:sz w:val="28"/>
          <w:szCs w:val="28"/>
        </w:rPr>
        <w:t>Урвань</w:t>
      </w:r>
      <w:r w:rsidR="00C436C4">
        <w:rPr>
          <w:rFonts w:ascii="Times New Roman" w:hAnsi="Times New Roman" w:cs="Times New Roman"/>
          <w:b/>
          <w:sz w:val="28"/>
          <w:szCs w:val="28"/>
        </w:rPr>
        <w:t xml:space="preserve"> на 2022</w:t>
      </w:r>
      <w:r w:rsidRPr="00491A3F">
        <w:rPr>
          <w:rFonts w:ascii="Times New Roman" w:hAnsi="Times New Roman" w:cs="Times New Roman"/>
          <w:b/>
          <w:sz w:val="28"/>
          <w:szCs w:val="28"/>
        </w:rPr>
        <w:t xml:space="preserve"> – 202</w:t>
      </w:r>
      <w:r w:rsidR="00C436C4">
        <w:rPr>
          <w:rFonts w:ascii="Times New Roman" w:hAnsi="Times New Roman" w:cs="Times New Roman"/>
          <w:b/>
          <w:sz w:val="28"/>
          <w:szCs w:val="28"/>
        </w:rPr>
        <w:t>5</w:t>
      </w:r>
      <w:r w:rsidRPr="00491A3F">
        <w:rPr>
          <w:rFonts w:ascii="Times New Roman" w:hAnsi="Times New Roman" w:cs="Times New Roman"/>
          <w:b/>
          <w:sz w:val="28"/>
          <w:szCs w:val="28"/>
        </w:rPr>
        <w:t xml:space="preserve"> годы»</w:t>
      </w:r>
    </w:p>
    <w:p w:rsidR="00951CB8" w:rsidRPr="00491A3F" w:rsidRDefault="00491A3F" w:rsidP="00491A3F">
      <w:pPr>
        <w:pStyle w:val="a4"/>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муниципальной целевой </w:t>
      </w:r>
      <w:r w:rsidR="00951CB8" w:rsidRPr="00491A3F">
        <w:rPr>
          <w:rFonts w:ascii="Times New Roman" w:hAnsi="Times New Roman" w:cs="Times New Roman"/>
          <w:b/>
          <w:sz w:val="28"/>
          <w:szCs w:val="28"/>
        </w:rPr>
        <w:t xml:space="preserve">Программы «Комплексное развитие систем </w:t>
      </w:r>
      <w:r w:rsidR="00054C73" w:rsidRPr="00491A3F">
        <w:rPr>
          <w:rFonts w:ascii="Times New Roman" w:hAnsi="Times New Roman" w:cs="Times New Roman"/>
          <w:b/>
          <w:sz w:val="28"/>
          <w:szCs w:val="28"/>
        </w:rPr>
        <w:t>транспортной инфраструктуры</w:t>
      </w:r>
    </w:p>
    <w:p w:rsidR="003E7562" w:rsidRDefault="00951CB8" w:rsidP="00491A3F">
      <w:pPr>
        <w:pStyle w:val="a4"/>
        <w:jc w:val="center"/>
        <w:rPr>
          <w:rFonts w:ascii="Times New Roman" w:hAnsi="Times New Roman" w:cs="Times New Roman"/>
          <w:b/>
          <w:sz w:val="28"/>
          <w:szCs w:val="28"/>
        </w:rPr>
      </w:pPr>
      <w:r w:rsidRPr="00491A3F">
        <w:rPr>
          <w:rFonts w:ascii="Times New Roman" w:hAnsi="Times New Roman" w:cs="Times New Roman"/>
          <w:b/>
          <w:sz w:val="28"/>
          <w:szCs w:val="28"/>
        </w:rPr>
        <w:t xml:space="preserve">сельского поселения </w:t>
      </w:r>
      <w:r w:rsidR="00452C3E">
        <w:rPr>
          <w:rFonts w:ascii="Times New Roman" w:hAnsi="Times New Roman" w:cs="Times New Roman"/>
          <w:b/>
          <w:sz w:val="28"/>
          <w:szCs w:val="28"/>
        </w:rPr>
        <w:t>Урвань</w:t>
      </w:r>
      <w:r w:rsidRPr="00491A3F">
        <w:rPr>
          <w:rFonts w:ascii="Times New Roman" w:hAnsi="Times New Roman" w:cs="Times New Roman"/>
          <w:b/>
          <w:sz w:val="28"/>
          <w:szCs w:val="28"/>
        </w:rPr>
        <w:t xml:space="preserve">  </w:t>
      </w:r>
    </w:p>
    <w:p w:rsidR="003E7562" w:rsidRDefault="00802710" w:rsidP="00491A3F">
      <w:pPr>
        <w:pStyle w:val="a4"/>
        <w:jc w:val="center"/>
        <w:rPr>
          <w:rFonts w:ascii="Times New Roman" w:hAnsi="Times New Roman" w:cs="Times New Roman"/>
          <w:b/>
          <w:sz w:val="28"/>
          <w:szCs w:val="28"/>
        </w:rPr>
      </w:pPr>
      <w:r>
        <w:rPr>
          <w:rFonts w:ascii="Times New Roman" w:hAnsi="Times New Roman" w:cs="Times New Roman"/>
          <w:b/>
          <w:sz w:val="28"/>
          <w:szCs w:val="28"/>
        </w:rPr>
        <w:t>Урванского</w:t>
      </w:r>
      <w:r w:rsidR="00951CB8" w:rsidRPr="00491A3F">
        <w:rPr>
          <w:rFonts w:ascii="Times New Roman" w:hAnsi="Times New Roman" w:cs="Times New Roman"/>
          <w:b/>
          <w:sz w:val="28"/>
          <w:szCs w:val="28"/>
        </w:rPr>
        <w:t xml:space="preserve"> муниципального района </w:t>
      </w:r>
    </w:p>
    <w:p w:rsidR="00951CB8" w:rsidRPr="00491A3F" w:rsidRDefault="00951CB8" w:rsidP="00491A3F">
      <w:pPr>
        <w:pStyle w:val="a4"/>
        <w:jc w:val="center"/>
        <w:rPr>
          <w:rFonts w:ascii="Times New Roman" w:hAnsi="Times New Roman" w:cs="Times New Roman"/>
          <w:b/>
          <w:sz w:val="28"/>
          <w:szCs w:val="28"/>
        </w:rPr>
      </w:pPr>
      <w:r w:rsidRPr="00491A3F">
        <w:rPr>
          <w:rFonts w:ascii="Times New Roman" w:hAnsi="Times New Roman" w:cs="Times New Roman"/>
          <w:b/>
          <w:sz w:val="28"/>
          <w:szCs w:val="28"/>
        </w:rPr>
        <w:t>Кабарди</w:t>
      </w:r>
      <w:r w:rsidR="00C436C4">
        <w:rPr>
          <w:rFonts w:ascii="Times New Roman" w:hAnsi="Times New Roman" w:cs="Times New Roman"/>
          <w:b/>
          <w:sz w:val="28"/>
          <w:szCs w:val="28"/>
        </w:rPr>
        <w:t xml:space="preserve">но-Балкарской </w:t>
      </w:r>
      <w:r w:rsidR="00054C73">
        <w:rPr>
          <w:rFonts w:ascii="Times New Roman" w:hAnsi="Times New Roman" w:cs="Times New Roman"/>
          <w:b/>
          <w:sz w:val="28"/>
          <w:szCs w:val="28"/>
        </w:rPr>
        <w:t>Республики на</w:t>
      </w:r>
      <w:r w:rsidR="00C436C4">
        <w:rPr>
          <w:rFonts w:ascii="Times New Roman" w:hAnsi="Times New Roman" w:cs="Times New Roman"/>
          <w:b/>
          <w:sz w:val="28"/>
          <w:szCs w:val="28"/>
        </w:rPr>
        <w:t xml:space="preserve"> 2022</w:t>
      </w:r>
      <w:r w:rsidRPr="00491A3F">
        <w:rPr>
          <w:rFonts w:ascii="Times New Roman" w:hAnsi="Times New Roman" w:cs="Times New Roman"/>
          <w:b/>
          <w:sz w:val="28"/>
          <w:szCs w:val="28"/>
        </w:rPr>
        <w:t xml:space="preserve"> –202</w:t>
      </w:r>
      <w:r w:rsidR="00C436C4">
        <w:rPr>
          <w:rFonts w:ascii="Times New Roman" w:hAnsi="Times New Roman" w:cs="Times New Roman"/>
          <w:b/>
          <w:sz w:val="28"/>
          <w:szCs w:val="28"/>
        </w:rPr>
        <w:t>5</w:t>
      </w:r>
      <w:r w:rsidRPr="00491A3F">
        <w:rPr>
          <w:rFonts w:ascii="Times New Roman" w:hAnsi="Times New Roman" w:cs="Times New Roman"/>
          <w:b/>
          <w:sz w:val="28"/>
          <w:szCs w:val="28"/>
        </w:rPr>
        <w:t xml:space="preserve"> </w:t>
      </w:r>
      <w:proofErr w:type="spellStart"/>
      <w:r w:rsidRPr="00491A3F">
        <w:rPr>
          <w:rFonts w:ascii="Times New Roman" w:hAnsi="Times New Roman" w:cs="Times New Roman"/>
          <w:b/>
          <w:sz w:val="28"/>
          <w:szCs w:val="28"/>
        </w:rPr>
        <w:t>г.г</w:t>
      </w:r>
      <w:proofErr w:type="spellEnd"/>
      <w:r w:rsidRPr="00491A3F">
        <w:rPr>
          <w:rFonts w:ascii="Times New Roman" w:hAnsi="Times New Roman" w:cs="Times New Roman"/>
          <w:b/>
          <w:sz w:val="28"/>
          <w:szCs w:val="28"/>
        </w:rPr>
        <w:t>.»</w:t>
      </w:r>
    </w:p>
    <w:p w:rsidR="00951CB8" w:rsidRPr="00491A3F" w:rsidRDefault="00951CB8" w:rsidP="00491A3F">
      <w:pPr>
        <w:pStyle w:val="a4"/>
        <w:jc w:val="center"/>
        <w:rPr>
          <w:rFonts w:ascii="Times New Roman" w:hAnsi="Times New Roman" w:cs="Times New Roman"/>
          <w:b/>
          <w:sz w:val="28"/>
          <w:szCs w:val="28"/>
        </w:rPr>
      </w:pPr>
    </w:p>
    <w:p w:rsidR="00951CB8" w:rsidRPr="00491A3F" w:rsidRDefault="00951CB8" w:rsidP="00491A3F">
      <w:pPr>
        <w:pStyle w:val="a4"/>
        <w:jc w:val="center"/>
        <w:rPr>
          <w:rFonts w:ascii="Times New Roman" w:hAnsi="Times New Roman" w:cs="Times New Roman"/>
          <w:b/>
          <w:sz w:val="28"/>
          <w:szCs w:val="28"/>
        </w:rPr>
      </w:pPr>
      <w:r w:rsidRPr="00491A3F">
        <w:rPr>
          <w:rFonts w:ascii="Times New Roman" w:hAnsi="Times New Roman" w:cs="Times New Roman"/>
          <w:b/>
          <w:sz w:val="28"/>
          <w:szCs w:val="28"/>
        </w:rPr>
        <w:t>Паспорт подпрограммы</w:t>
      </w:r>
    </w:p>
    <w:p w:rsidR="00951CB8" w:rsidRPr="00491A3F" w:rsidRDefault="00951CB8" w:rsidP="00491A3F">
      <w:pPr>
        <w:pStyle w:val="a4"/>
        <w:jc w:val="center"/>
        <w:rPr>
          <w:rFonts w:ascii="Times New Roman" w:hAnsi="Times New Roman" w:cs="Times New Roman"/>
          <w:b/>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1"/>
        <w:gridCol w:w="5894"/>
      </w:tblGrid>
      <w:tr w:rsidR="00951CB8" w:rsidRPr="005D655B" w:rsidTr="00543FC6">
        <w:trPr>
          <w:trHeight w:val="495"/>
        </w:trPr>
        <w:tc>
          <w:tcPr>
            <w:tcW w:w="3528" w:type="dxa"/>
            <w:shd w:val="clear" w:color="auto" w:fill="auto"/>
          </w:tcPr>
          <w:p w:rsidR="00951CB8" w:rsidRPr="003E7562" w:rsidRDefault="00951CB8" w:rsidP="003E7562">
            <w:pPr>
              <w:pStyle w:val="a4"/>
              <w:jc w:val="both"/>
              <w:rPr>
                <w:rFonts w:ascii="Times New Roman" w:hAnsi="Times New Roman" w:cs="Times New Roman"/>
                <w:sz w:val="24"/>
                <w:szCs w:val="24"/>
              </w:rPr>
            </w:pPr>
            <w:r w:rsidRPr="003E7562">
              <w:rPr>
                <w:rFonts w:ascii="Times New Roman" w:hAnsi="Times New Roman" w:cs="Times New Roman"/>
                <w:sz w:val="24"/>
                <w:szCs w:val="24"/>
              </w:rPr>
              <w:t>Наименование программы</w:t>
            </w:r>
          </w:p>
        </w:tc>
        <w:tc>
          <w:tcPr>
            <w:tcW w:w="6078" w:type="dxa"/>
            <w:shd w:val="clear" w:color="auto" w:fill="auto"/>
          </w:tcPr>
          <w:p w:rsidR="00951CB8" w:rsidRPr="003E7562" w:rsidRDefault="00951CB8" w:rsidP="00C436C4">
            <w:pPr>
              <w:pStyle w:val="a4"/>
              <w:jc w:val="both"/>
              <w:rPr>
                <w:rFonts w:ascii="Times New Roman" w:hAnsi="Times New Roman" w:cs="Times New Roman"/>
                <w:sz w:val="24"/>
                <w:szCs w:val="24"/>
              </w:rPr>
            </w:pPr>
            <w:r w:rsidRPr="003E7562">
              <w:rPr>
                <w:rFonts w:ascii="Times New Roman" w:hAnsi="Times New Roman" w:cs="Times New Roman"/>
                <w:sz w:val="24"/>
                <w:szCs w:val="24"/>
              </w:rPr>
              <w:t xml:space="preserve">Комплексное развитие систем транспортной  инфраструктуры сельского поселения </w:t>
            </w:r>
            <w:r w:rsidR="00452C3E">
              <w:rPr>
                <w:rFonts w:ascii="Times New Roman" w:hAnsi="Times New Roman" w:cs="Times New Roman"/>
                <w:sz w:val="24"/>
                <w:szCs w:val="24"/>
              </w:rPr>
              <w:t>Урвань</w:t>
            </w:r>
            <w:r w:rsidRPr="003E7562">
              <w:rPr>
                <w:rFonts w:ascii="Times New Roman" w:hAnsi="Times New Roman" w:cs="Times New Roman"/>
                <w:sz w:val="24"/>
                <w:szCs w:val="24"/>
              </w:rPr>
              <w:t xml:space="preserve">  </w:t>
            </w:r>
            <w:r w:rsidR="00802710">
              <w:rPr>
                <w:rFonts w:ascii="Times New Roman" w:hAnsi="Times New Roman" w:cs="Times New Roman"/>
                <w:sz w:val="24"/>
                <w:szCs w:val="24"/>
              </w:rPr>
              <w:t>Урванского</w:t>
            </w:r>
            <w:r w:rsidRPr="003E7562">
              <w:rPr>
                <w:rFonts w:ascii="Times New Roman" w:hAnsi="Times New Roman" w:cs="Times New Roman"/>
                <w:sz w:val="24"/>
                <w:szCs w:val="24"/>
              </w:rPr>
              <w:t xml:space="preserve"> муниципального района Кабарди</w:t>
            </w:r>
            <w:r w:rsidR="00C436C4">
              <w:rPr>
                <w:rFonts w:ascii="Times New Roman" w:hAnsi="Times New Roman" w:cs="Times New Roman"/>
                <w:sz w:val="24"/>
                <w:szCs w:val="24"/>
              </w:rPr>
              <w:t>но-Балкарской Республики  на 2022</w:t>
            </w:r>
            <w:r w:rsidRPr="003E7562">
              <w:rPr>
                <w:rFonts w:ascii="Times New Roman" w:hAnsi="Times New Roman" w:cs="Times New Roman"/>
                <w:sz w:val="24"/>
                <w:szCs w:val="24"/>
              </w:rPr>
              <w:t xml:space="preserve"> –202</w:t>
            </w:r>
            <w:r w:rsidR="00C436C4">
              <w:rPr>
                <w:rFonts w:ascii="Times New Roman" w:hAnsi="Times New Roman" w:cs="Times New Roman"/>
                <w:sz w:val="24"/>
                <w:szCs w:val="24"/>
              </w:rPr>
              <w:t>5</w:t>
            </w:r>
            <w:r w:rsidRPr="003E7562">
              <w:rPr>
                <w:rFonts w:ascii="Times New Roman" w:hAnsi="Times New Roman" w:cs="Times New Roman"/>
                <w:sz w:val="24"/>
                <w:szCs w:val="24"/>
              </w:rPr>
              <w:t xml:space="preserve"> </w:t>
            </w:r>
            <w:proofErr w:type="spellStart"/>
            <w:r w:rsidRPr="003E7562">
              <w:rPr>
                <w:rFonts w:ascii="Times New Roman" w:hAnsi="Times New Roman" w:cs="Times New Roman"/>
                <w:sz w:val="24"/>
                <w:szCs w:val="24"/>
              </w:rPr>
              <w:t>г.г</w:t>
            </w:r>
            <w:proofErr w:type="spellEnd"/>
            <w:r w:rsidRPr="003E7562">
              <w:rPr>
                <w:rFonts w:ascii="Times New Roman" w:hAnsi="Times New Roman" w:cs="Times New Roman"/>
                <w:sz w:val="24"/>
                <w:szCs w:val="24"/>
              </w:rPr>
              <w:t>.</w:t>
            </w:r>
          </w:p>
        </w:tc>
      </w:tr>
      <w:tr w:rsidR="00951CB8" w:rsidRPr="005D655B" w:rsidTr="00543FC6">
        <w:trPr>
          <w:trHeight w:val="330"/>
        </w:trPr>
        <w:tc>
          <w:tcPr>
            <w:tcW w:w="3528" w:type="dxa"/>
            <w:shd w:val="clear" w:color="auto" w:fill="auto"/>
          </w:tcPr>
          <w:p w:rsidR="00951CB8" w:rsidRPr="003E7562" w:rsidRDefault="00951CB8" w:rsidP="003E7562">
            <w:pPr>
              <w:pStyle w:val="a4"/>
              <w:jc w:val="both"/>
              <w:rPr>
                <w:rFonts w:ascii="Times New Roman" w:hAnsi="Times New Roman" w:cs="Times New Roman"/>
                <w:sz w:val="24"/>
                <w:szCs w:val="24"/>
              </w:rPr>
            </w:pPr>
            <w:r w:rsidRPr="003E7562">
              <w:rPr>
                <w:rFonts w:ascii="Times New Roman" w:hAnsi="Times New Roman" w:cs="Times New Roman"/>
                <w:sz w:val="24"/>
                <w:szCs w:val="24"/>
              </w:rPr>
              <w:t>Наименование подпрограммы</w:t>
            </w:r>
          </w:p>
        </w:tc>
        <w:tc>
          <w:tcPr>
            <w:tcW w:w="6078" w:type="dxa"/>
            <w:shd w:val="clear" w:color="auto" w:fill="auto"/>
          </w:tcPr>
          <w:p w:rsidR="00951CB8" w:rsidRPr="003E7562" w:rsidRDefault="00951CB8" w:rsidP="003E7562">
            <w:pPr>
              <w:pStyle w:val="a4"/>
              <w:jc w:val="both"/>
              <w:rPr>
                <w:rFonts w:ascii="Times New Roman" w:hAnsi="Times New Roman" w:cs="Times New Roman"/>
                <w:sz w:val="24"/>
                <w:szCs w:val="24"/>
              </w:rPr>
            </w:pPr>
            <w:r w:rsidRPr="003E7562">
              <w:rPr>
                <w:rFonts w:ascii="Times New Roman" w:hAnsi="Times New Roman" w:cs="Times New Roman"/>
                <w:sz w:val="24"/>
                <w:szCs w:val="24"/>
              </w:rPr>
              <w:t xml:space="preserve">Обеспечение безопасности дорожного движения </w:t>
            </w:r>
          </w:p>
          <w:p w:rsidR="00951CB8" w:rsidRPr="003E7562" w:rsidRDefault="00951CB8" w:rsidP="00452C3E">
            <w:pPr>
              <w:pStyle w:val="a4"/>
              <w:jc w:val="both"/>
              <w:rPr>
                <w:rFonts w:ascii="Times New Roman" w:hAnsi="Times New Roman" w:cs="Times New Roman"/>
                <w:sz w:val="24"/>
                <w:szCs w:val="24"/>
              </w:rPr>
            </w:pPr>
            <w:r w:rsidRPr="003E7562">
              <w:rPr>
                <w:rFonts w:ascii="Times New Roman" w:hAnsi="Times New Roman" w:cs="Times New Roman"/>
                <w:sz w:val="24"/>
                <w:szCs w:val="24"/>
              </w:rPr>
              <w:t xml:space="preserve">на автомобильных дорогах общего пользования местного значения сельского поселения </w:t>
            </w:r>
            <w:r w:rsidR="00452C3E">
              <w:rPr>
                <w:rFonts w:ascii="Times New Roman" w:hAnsi="Times New Roman" w:cs="Times New Roman"/>
                <w:sz w:val="24"/>
                <w:szCs w:val="24"/>
              </w:rPr>
              <w:t>Урвань</w:t>
            </w:r>
            <w:r w:rsidRPr="003E7562">
              <w:rPr>
                <w:rFonts w:ascii="Times New Roman" w:hAnsi="Times New Roman" w:cs="Times New Roman"/>
                <w:sz w:val="24"/>
                <w:szCs w:val="24"/>
              </w:rPr>
              <w:t xml:space="preserve"> на 201</w:t>
            </w:r>
            <w:r w:rsidR="00452C3E">
              <w:rPr>
                <w:rFonts w:ascii="Times New Roman" w:hAnsi="Times New Roman" w:cs="Times New Roman"/>
                <w:sz w:val="24"/>
                <w:szCs w:val="24"/>
              </w:rPr>
              <w:t>8</w:t>
            </w:r>
            <w:r w:rsidRPr="003E7562">
              <w:rPr>
                <w:rFonts w:ascii="Times New Roman" w:hAnsi="Times New Roman" w:cs="Times New Roman"/>
                <w:sz w:val="24"/>
                <w:szCs w:val="24"/>
              </w:rPr>
              <w:t xml:space="preserve"> – 2021 годы</w:t>
            </w:r>
          </w:p>
        </w:tc>
      </w:tr>
      <w:tr w:rsidR="00951CB8" w:rsidRPr="005D655B" w:rsidTr="00543FC6">
        <w:tc>
          <w:tcPr>
            <w:tcW w:w="3528" w:type="dxa"/>
            <w:shd w:val="clear" w:color="auto" w:fill="auto"/>
          </w:tcPr>
          <w:p w:rsidR="00951CB8" w:rsidRPr="003E7562" w:rsidRDefault="00951CB8" w:rsidP="003E7562">
            <w:pPr>
              <w:pStyle w:val="a4"/>
              <w:jc w:val="both"/>
              <w:rPr>
                <w:rFonts w:ascii="Times New Roman" w:hAnsi="Times New Roman" w:cs="Times New Roman"/>
                <w:sz w:val="24"/>
                <w:szCs w:val="24"/>
              </w:rPr>
            </w:pPr>
            <w:r w:rsidRPr="003E7562">
              <w:rPr>
                <w:rFonts w:ascii="Times New Roman" w:hAnsi="Times New Roman" w:cs="Times New Roman"/>
                <w:sz w:val="24"/>
                <w:szCs w:val="24"/>
              </w:rPr>
              <w:t>Основание для разработки подпрограммы</w:t>
            </w:r>
          </w:p>
        </w:tc>
        <w:tc>
          <w:tcPr>
            <w:tcW w:w="6078" w:type="dxa"/>
            <w:shd w:val="clear" w:color="auto" w:fill="auto"/>
          </w:tcPr>
          <w:p w:rsidR="003E7562" w:rsidRDefault="003E7562" w:rsidP="003E7562">
            <w:pPr>
              <w:pStyle w:val="a4"/>
              <w:jc w:val="both"/>
              <w:rPr>
                <w:rFonts w:ascii="Times New Roman" w:hAnsi="Times New Roman" w:cs="Times New Roman"/>
                <w:sz w:val="24"/>
                <w:szCs w:val="24"/>
              </w:rPr>
            </w:pPr>
            <w:r>
              <w:rPr>
                <w:rFonts w:ascii="Times New Roman" w:hAnsi="Times New Roman" w:cs="Times New Roman"/>
                <w:sz w:val="24"/>
                <w:szCs w:val="24"/>
              </w:rPr>
              <w:t>-</w:t>
            </w:r>
            <w:r w:rsidR="00951CB8" w:rsidRPr="003E7562">
              <w:rPr>
                <w:rFonts w:ascii="Times New Roman" w:hAnsi="Times New Roman" w:cs="Times New Roman"/>
                <w:sz w:val="24"/>
                <w:szCs w:val="24"/>
              </w:rPr>
              <w:t>Федеральный закон от 06.10.2003 года № 131-ФЗ «Об общих принципах организации местного самоуправления в Российской Федерации»</w:t>
            </w:r>
            <w:r>
              <w:rPr>
                <w:rFonts w:ascii="Times New Roman" w:hAnsi="Times New Roman" w:cs="Times New Roman"/>
                <w:sz w:val="24"/>
                <w:szCs w:val="24"/>
              </w:rPr>
              <w:t>;</w:t>
            </w:r>
            <w:r w:rsidR="00951CB8" w:rsidRPr="003E7562">
              <w:rPr>
                <w:rFonts w:ascii="Times New Roman" w:hAnsi="Times New Roman" w:cs="Times New Roman"/>
                <w:sz w:val="24"/>
                <w:szCs w:val="24"/>
              </w:rPr>
              <w:t xml:space="preserve"> </w:t>
            </w:r>
          </w:p>
          <w:p w:rsidR="00951CB8" w:rsidRPr="003E7562" w:rsidRDefault="003E7562" w:rsidP="003E7562">
            <w:pPr>
              <w:pStyle w:val="a4"/>
              <w:jc w:val="both"/>
              <w:rPr>
                <w:rFonts w:ascii="Times New Roman" w:hAnsi="Times New Roman" w:cs="Times New Roman"/>
                <w:sz w:val="24"/>
                <w:szCs w:val="24"/>
              </w:rPr>
            </w:pPr>
            <w:r>
              <w:rPr>
                <w:rFonts w:ascii="Times New Roman" w:hAnsi="Times New Roman" w:cs="Times New Roman"/>
                <w:sz w:val="24"/>
                <w:szCs w:val="24"/>
              </w:rPr>
              <w:t>-</w:t>
            </w:r>
            <w:r w:rsidR="00951CB8" w:rsidRPr="003E7562">
              <w:rPr>
                <w:rFonts w:ascii="Times New Roman" w:hAnsi="Times New Roman" w:cs="Times New Roman"/>
                <w:sz w:val="24"/>
                <w:szCs w:val="24"/>
              </w:rPr>
              <w:t xml:space="preserve">Федеральный закон Российской Федерации от 08.11.2007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tc>
      </w:tr>
      <w:tr w:rsidR="00951CB8" w:rsidRPr="005D655B" w:rsidTr="00543FC6">
        <w:tc>
          <w:tcPr>
            <w:tcW w:w="3528" w:type="dxa"/>
            <w:shd w:val="clear" w:color="auto" w:fill="auto"/>
          </w:tcPr>
          <w:p w:rsidR="00951CB8" w:rsidRPr="003E7562" w:rsidRDefault="00951CB8" w:rsidP="003E7562">
            <w:pPr>
              <w:pStyle w:val="a4"/>
              <w:jc w:val="both"/>
              <w:rPr>
                <w:rFonts w:ascii="Times New Roman" w:hAnsi="Times New Roman" w:cs="Times New Roman"/>
                <w:sz w:val="24"/>
                <w:szCs w:val="24"/>
              </w:rPr>
            </w:pPr>
            <w:r w:rsidRPr="003E7562">
              <w:rPr>
                <w:rFonts w:ascii="Times New Roman" w:hAnsi="Times New Roman" w:cs="Times New Roman"/>
                <w:sz w:val="24"/>
                <w:szCs w:val="24"/>
              </w:rPr>
              <w:t>Заказчик Подпрограммы</w:t>
            </w:r>
          </w:p>
        </w:tc>
        <w:tc>
          <w:tcPr>
            <w:tcW w:w="6078" w:type="dxa"/>
            <w:shd w:val="clear" w:color="auto" w:fill="auto"/>
          </w:tcPr>
          <w:p w:rsidR="00951CB8" w:rsidRPr="003E7562" w:rsidRDefault="003E7562" w:rsidP="00452C3E">
            <w:pPr>
              <w:pStyle w:val="a4"/>
              <w:jc w:val="both"/>
              <w:rPr>
                <w:rFonts w:ascii="Times New Roman" w:hAnsi="Times New Roman" w:cs="Times New Roman"/>
                <w:sz w:val="24"/>
                <w:szCs w:val="24"/>
              </w:rPr>
            </w:pPr>
            <w:r>
              <w:rPr>
                <w:rFonts w:ascii="Times New Roman" w:hAnsi="Times New Roman" w:cs="Times New Roman"/>
                <w:sz w:val="24"/>
                <w:szCs w:val="24"/>
              </w:rPr>
              <w:t>Местная а</w:t>
            </w:r>
            <w:r w:rsidR="00951CB8" w:rsidRPr="003E7562">
              <w:rPr>
                <w:rFonts w:ascii="Times New Roman" w:hAnsi="Times New Roman" w:cs="Times New Roman"/>
                <w:sz w:val="24"/>
                <w:szCs w:val="24"/>
              </w:rPr>
              <w:t xml:space="preserve">дминистрация  сельского поселения </w:t>
            </w:r>
            <w:r w:rsidR="00452C3E">
              <w:rPr>
                <w:rFonts w:ascii="Times New Roman" w:hAnsi="Times New Roman" w:cs="Times New Roman"/>
                <w:sz w:val="24"/>
                <w:szCs w:val="24"/>
              </w:rPr>
              <w:t>Урвань</w:t>
            </w:r>
            <w:r w:rsidR="00951CB8" w:rsidRPr="003E7562">
              <w:rPr>
                <w:rFonts w:ascii="Times New Roman" w:hAnsi="Times New Roman" w:cs="Times New Roman"/>
                <w:sz w:val="24"/>
                <w:szCs w:val="24"/>
              </w:rPr>
              <w:t xml:space="preserve">  </w:t>
            </w:r>
            <w:r w:rsidR="00802710">
              <w:rPr>
                <w:rFonts w:ascii="Times New Roman" w:hAnsi="Times New Roman" w:cs="Times New Roman"/>
                <w:sz w:val="24"/>
                <w:szCs w:val="24"/>
              </w:rPr>
              <w:t>Урванского</w:t>
            </w:r>
            <w:r w:rsidR="00951CB8" w:rsidRPr="003E7562">
              <w:rPr>
                <w:rFonts w:ascii="Times New Roman" w:hAnsi="Times New Roman" w:cs="Times New Roman"/>
                <w:sz w:val="24"/>
                <w:szCs w:val="24"/>
              </w:rPr>
              <w:t xml:space="preserve"> муниципального района </w:t>
            </w:r>
            <w:r>
              <w:rPr>
                <w:rFonts w:ascii="Times New Roman" w:hAnsi="Times New Roman" w:cs="Times New Roman"/>
                <w:sz w:val="24"/>
                <w:szCs w:val="24"/>
              </w:rPr>
              <w:t>Кабардино- Балкарской Республики</w:t>
            </w:r>
          </w:p>
        </w:tc>
      </w:tr>
      <w:tr w:rsidR="00951CB8" w:rsidRPr="005D655B" w:rsidTr="00543FC6">
        <w:tc>
          <w:tcPr>
            <w:tcW w:w="3528" w:type="dxa"/>
            <w:shd w:val="clear" w:color="auto" w:fill="auto"/>
          </w:tcPr>
          <w:p w:rsidR="00951CB8" w:rsidRPr="003E7562" w:rsidRDefault="00951CB8" w:rsidP="003E7562">
            <w:pPr>
              <w:pStyle w:val="a4"/>
              <w:jc w:val="both"/>
              <w:rPr>
                <w:rFonts w:ascii="Times New Roman" w:hAnsi="Times New Roman" w:cs="Times New Roman"/>
                <w:sz w:val="24"/>
                <w:szCs w:val="24"/>
              </w:rPr>
            </w:pPr>
            <w:r w:rsidRPr="003E7562">
              <w:rPr>
                <w:rFonts w:ascii="Times New Roman" w:hAnsi="Times New Roman" w:cs="Times New Roman"/>
                <w:sz w:val="24"/>
                <w:szCs w:val="24"/>
              </w:rPr>
              <w:t>Разработчик Подпрограммы</w:t>
            </w:r>
          </w:p>
        </w:tc>
        <w:tc>
          <w:tcPr>
            <w:tcW w:w="6078" w:type="dxa"/>
            <w:shd w:val="clear" w:color="auto" w:fill="auto"/>
          </w:tcPr>
          <w:p w:rsidR="00951CB8" w:rsidRPr="003E7562" w:rsidRDefault="003E7562" w:rsidP="00452C3E">
            <w:pPr>
              <w:pStyle w:val="a4"/>
              <w:jc w:val="both"/>
              <w:rPr>
                <w:rFonts w:ascii="Times New Roman" w:hAnsi="Times New Roman" w:cs="Times New Roman"/>
                <w:sz w:val="24"/>
                <w:szCs w:val="24"/>
              </w:rPr>
            </w:pPr>
            <w:r>
              <w:rPr>
                <w:rFonts w:ascii="Times New Roman" w:hAnsi="Times New Roman" w:cs="Times New Roman"/>
                <w:sz w:val="24"/>
                <w:szCs w:val="24"/>
              </w:rPr>
              <w:t>Местная а</w:t>
            </w:r>
            <w:r w:rsidRPr="003E7562">
              <w:rPr>
                <w:rFonts w:ascii="Times New Roman" w:hAnsi="Times New Roman" w:cs="Times New Roman"/>
                <w:sz w:val="24"/>
                <w:szCs w:val="24"/>
              </w:rPr>
              <w:t xml:space="preserve">дминистрация  сельского поселения </w:t>
            </w:r>
            <w:r w:rsidR="00452C3E">
              <w:rPr>
                <w:rFonts w:ascii="Times New Roman" w:hAnsi="Times New Roman" w:cs="Times New Roman"/>
                <w:sz w:val="24"/>
                <w:szCs w:val="24"/>
              </w:rPr>
              <w:t>Урвань</w:t>
            </w:r>
            <w:r w:rsidRPr="003E7562">
              <w:rPr>
                <w:rFonts w:ascii="Times New Roman" w:hAnsi="Times New Roman" w:cs="Times New Roman"/>
                <w:sz w:val="24"/>
                <w:szCs w:val="24"/>
              </w:rPr>
              <w:t xml:space="preserve">  </w:t>
            </w:r>
            <w:r w:rsidR="00802710">
              <w:rPr>
                <w:rFonts w:ascii="Times New Roman" w:hAnsi="Times New Roman" w:cs="Times New Roman"/>
                <w:sz w:val="24"/>
                <w:szCs w:val="24"/>
              </w:rPr>
              <w:t>Урванского</w:t>
            </w:r>
            <w:r w:rsidRPr="003E7562">
              <w:rPr>
                <w:rFonts w:ascii="Times New Roman" w:hAnsi="Times New Roman" w:cs="Times New Roman"/>
                <w:sz w:val="24"/>
                <w:szCs w:val="24"/>
              </w:rPr>
              <w:t xml:space="preserve"> муниципального района </w:t>
            </w:r>
            <w:r>
              <w:rPr>
                <w:rFonts w:ascii="Times New Roman" w:hAnsi="Times New Roman" w:cs="Times New Roman"/>
                <w:sz w:val="24"/>
                <w:szCs w:val="24"/>
              </w:rPr>
              <w:t>Кабардино- Балкарской Республики</w:t>
            </w:r>
          </w:p>
        </w:tc>
      </w:tr>
      <w:tr w:rsidR="00951CB8" w:rsidRPr="005D655B" w:rsidTr="00543FC6">
        <w:tc>
          <w:tcPr>
            <w:tcW w:w="3528" w:type="dxa"/>
            <w:shd w:val="clear" w:color="auto" w:fill="auto"/>
          </w:tcPr>
          <w:p w:rsidR="00951CB8" w:rsidRPr="003E7562" w:rsidRDefault="00951CB8" w:rsidP="003E7562">
            <w:pPr>
              <w:pStyle w:val="a4"/>
              <w:jc w:val="both"/>
              <w:rPr>
                <w:rFonts w:ascii="Times New Roman" w:hAnsi="Times New Roman" w:cs="Times New Roman"/>
                <w:sz w:val="24"/>
                <w:szCs w:val="24"/>
              </w:rPr>
            </w:pPr>
            <w:r w:rsidRPr="003E7562">
              <w:rPr>
                <w:rFonts w:ascii="Times New Roman" w:hAnsi="Times New Roman" w:cs="Times New Roman"/>
                <w:sz w:val="24"/>
                <w:szCs w:val="24"/>
              </w:rPr>
              <w:t>Цели Подпрограммы</w:t>
            </w:r>
          </w:p>
        </w:tc>
        <w:tc>
          <w:tcPr>
            <w:tcW w:w="6078" w:type="dxa"/>
            <w:shd w:val="clear" w:color="auto" w:fill="auto"/>
          </w:tcPr>
          <w:p w:rsidR="00951CB8" w:rsidRPr="003E7562" w:rsidRDefault="00951CB8" w:rsidP="003E7562">
            <w:pPr>
              <w:pStyle w:val="a4"/>
              <w:jc w:val="both"/>
              <w:rPr>
                <w:rFonts w:ascii="Times New Roman" w:hAnsi="Times New Roman" w:cs="Times New Roman"/>
                <w:sz w:val="24"/>
                <w:szCs w:val="24"/>
              </w:rPr>
            </w:pPr>
            <w:r w:rsidRPr="003E7562">
              <w:rPr>
                <w:rFonts w:ascii="Times New Roman" w:hAnsi="Times New Roman" w:cs="Times New Roman"/>
                <w:sz w:val="24"/>
                <w:szCs w:val="24"/>
              </w:rPr>
              <w:t xml:space="preserve">- повышение эффективности расходов средств бюджета на ремонт автомобильных дорог; </w:t>
            </w:r>
          </w:p>
          <w:p w:rsidR="00951CB8" w:rsidRPr="003E7562" w:rsidRDefault="00951CB8" w:rsidP="003E7562">
            <w:pPr>
              <w:pStyle w:val="a4"/>
              <w:jc w:val="both"/>
              <w:rPr>
                <w:rFonts w:ascii="Times New Roman" w:hAnsi="Times New Roman" w:cs="Times New Roman"/>
                <w:sz w:val="24"/>
                <w:szCs w:val="24"/>
              </w:rPr>
            </w:pPr>
            <w:r w:rsidRPr="003E7562">
              <w:rPr>
                <w:rFonts w:ascii="Times New Roman" w:hAnsi="Times New Roman" w:cs="Times New Roman"/>
                <w:sz w:val="24"/>
                <w:szCs w:val="24"/>
              </w:rPr>
              <w:t>- увеличение протяженности, пропускной способности и приведение в нормативное состояние дорог местного значения поселения, приведение их в соответствие с нормативными требованиями по транспортно-эксплуатационному состоянию;</w:t>
            </w:r>
          </w:p>
          <w:p w:rsidR="00951CB8" w:rsidRPr="003E7562" w:rsidRDefault="00951CB8" w:rsidP="003E7562">
            <w:pPr>
              <w:pStyle w:val="a4"/>
              <w:jc w:val="both"/>
              <w:rPr>
                <w:rFonts w:ascii="Times New Roman" w:hAnsi="Times New Roman" w:cs="Times New Roman"/>
                <w:sz w:val="24"/>
                <w:szCs w:val="24"/>
              </w:rPr>
            </w:pPr>
            <w:r w:rsidRPr="003E7562">
              <w:rPr>
                <w:rFonts w:ascii="Times New Roman" w:hAnsi="Times New Roman" w:cs="Times New Roman"/>
                <w:sz w:val="24"/>
                <w:szCs w:val="24"/>
              </w:rPr>
              <w:t>- обеспечение круглогодичной всепогодной транспортной доступности и улучшение эффективности обслуживания участников дорожного движения;</w:t>
            </w:r>
          </w:p>
          <w:p w:rsidR="00951CB8" w:rsidRPr="003E7562" w:rsidRDefault="00951CB8" w:rsidP="003E7562">
            <w:pPr>
              <w:pStyle w:val="a4"/>
              <w:jc w:val="both"/>
              <w:rPr>
                <w:rFonts w:ascii="Times New Roman" w:hAnsi="Times New Roman" w:cs="Times New Roman"/>
                <w:sz w:val="24"/>
                <w:szCs w:val="24"/>
              </w:rPr>
            </w:pPr>
            <w:r w:rsidRPr="003E7562">
              <w:rPr>
                <w:rFonts w:ascii="Times New Roman" w:hAnsi="Times New Roman" w:cs="Times New Roman"/>
                <w:sz w:val="24"/>
                <w:szCs w:val="24"/>
              </w:rPr>
              <w:t>- обеспечение сохранности автомобильных дорог, долговечности и надежности входящих в них конструкций и сооружений, повышение качественных характеристик автомобильных дорог.</w:t>
            </w:r>
          </w:p>
        </w:tc>
      </w:tr>
      <w:tr w:rsidR="00951CB8" w:rsidRPr="005D655B" w:rsidTr="00543FC6">
        <w:tc>
          <w:tcPr>
            <w:tcW w:w="3528" w:type="dxa"/>
            <w:shd w:val="clear" w:color="auto" w:fill="auto"/>
          </w:tcPr>
          <w:p w:rsidR="00951CB8" w:rsidRPr="003E7562" w:rsidRDefault="00951CB8" w:rsidP="003E7562">
            <w:pPr>
              <w:pStyle w:val="a4"/>
              <w:jc w:val="both"/>
              <w:rPr>
                <w:rFonts w:ascii="Times New Roman" w:hAnsi="Times New Roman" w:cs="Times New Roman"/>
                <w:sz w:val="24"/>
                <w:szCs w:val="24"/>
              </w:rPr>
            </w:pPr>
            <w:r w:rsidRPr="003E7562">
              <w:rPr>
                <w:rFonts w:ascii="Times New Roman" w:hAnsi="Times New Roman" w:cs="Times New Roman"/>
                <w:sz w:val="24"/>
                <w:szCs w:val="24"/>
              </w:rPr>
              <w:lastRenderedPageBreak/>
              <w:t>Задачи Подпрограммы</w:t>
            </w:r>
          </w:p>
        </w:tc>
        <w:tc>
          <w:tcPr>
            <w:tcW w:w="6078" w:type="dxa"/>
            <w:shd w:val="clear" w:color="auto" w:fill="auto"/>
          </w:tcPr>
          <w:p w:rsidR="00951CB8" w:rsidRPr="003E7562" w:rsidRDefault="00951CB8" w:rsidP="003E7562">
            <w:pPr>
              <w:pStyle w:val="a4"/>
              <w:jc w:val="both"/>
              <w:rPr>
                <w:rFonts w:ascii="Times New Roman" w:hAnsi="Times New Roman" w:cs="Times New Roman"/>
                <w:sz w:val="24"/>
                <w:szCs w:val="24"/>
              </w:rPr>
            </w:pPr>
            <w:r w:rsidRPr="003E7562">
              <w:rPr>
                <w:rFonts w:ascii="Times New Roman" w:hAnsi="Times New Roman" w:cs="Times New Roman"/>
                <w:sz w:val="24"/>
                <w:szCs w:val="24"/>
              </w:rPr>
              <w:t>Содержание автомобильных дорог общего пользования местного значения</w:t>
            </w:r>
            <w:r w:rsidR="003E7562">
              <w:rPr>
                <w:rFonts w:ascii="Times New Roman" w:hAnsi="Times New Roman" w:cs="Times New Roman"/>
                <w:sz w:val="24"/>
                <w:szCs w:val="24"/>
              </w:rPr>
              <w:t>.</w:t>
            </w:r>
          </w:p>
        </w:tc>
      </w:tr>
      <w:tr w:rsidR="00951CB8" w:rsidRPr="005D655B" w:rsidTr="00543FC6">
        <w:tc>
          <w:tcPr>
            <w:tcW w:w="3528" w:type="dxa"/>
            <w:shd w:val="clear" w:color="auto" w:fill="auto"/>
          </w:tcPr>
          <w:p w:rsidR="00951CB8" w:rsidRPr="003E7562" w:rsidRDefault="00951CB8" w:rsidP="003E7562">
            <w:pPr>
              <w:pStyle w:val="a4"/>
              <w:jc w:val="both"/>
              <w:rPr>
                <w:rFonts w:ascii="Times New Roman" w:hAnsi="Times New Roman" w:cs="Times New Roman"/>
                <w:sz w:val="24"/>
                <w:szCs w:val="24"/>
              </w:rPr>
            </w:pPr>
            <w:r w:rsidRPr="003E7562">
              <w:rPr>
                <w:rFonts w:ascii="Times New Roman" w:hAnsi="Times New Roman" w:cs="Times New Roman"/>
                <w:sz w:val="24"/>
                <w:szCs w:val="24"/>
              </w:rPr>
              <w:t>Сроки реализации Подпрограммы</w:t>
            </w:r>
          </w:p>
        </w:tc>
        <w:tc>
          <w:tcPr>
            <w:tcW w:w="6078" w:type="dxa"/>
            <w:shd w:val="clear" w:color="auto" w:fill="auto"/>
          </w:tcPr>
          <w:p w:rsidR="00951CB8" w:rsidRPr="003E7562" w:rsidRDefault="00C436C4" w:rsidP="00C436C4">
            <w:pPr>
              <w:pStyle w:val="a4"/>
              <w:jc w:val="both"/>
              <w:rPr>
                <w:rFonts w:ascii="Times New Roman" w:hAnsi="Times New Roman" w:cs="Times New Roman"/>
                <w:sz w:val="24"/>
                <w:szCs w:val="24"/>
              </w:rPr>
            </w:pPr>
            <w:r>
              <w:rPr>
                <w:rFonts w:ascii="Times New Roman" w:hAnsi="Times New Roman" w:cs="Times New Roman"/>
                <w:sz w:val="24"/>
                <w:szCs w:val="24"/>
              </w:rPr>
              <w:t>2022</w:t>
            </w:r>
            <w:r w:rsidR="00951CB8" w:rsidRPr="003E7562">
              <w:rPr>
                <w:rFonts w:ascii="Times New Roman" w:hAnsi="Times New Roman" w:cs="Times New Roman"/>
                <w:sz w:val="24"/>
                <w:szCs w:val="24"/>
              </w:rPr>
              <w:t xml:space="preserve"> – 202</w:t>
            </w:r>
            <w:r>
              <w:rPr>
                <w:rFonts w:ascii="Times New Roman" w:hAnsi="Times New Roman" w:cs="Times New Roman"/>
                <w:sz w:val="24"/>
                <w:szCs w:val="24"/>
              </w:rPr>
              <w:t>5</w:t>
            </w:r>
            <w:r w:rsidR="00951CB8" w:rsidRPr="003E7562">
              <w:rPr>
                <w:rFonts w:ascii="Times New Roman" w:hAnsi="Times New Roman" w:cs="Times New Roman"/>
                <w:sz w:val="24"/>
                <w:szCs w:val="24"/>
              </w:rPr>
              <w:t xml:space="preserve"> годы</w:t>
            </w:r>
          </w:p>
        </w:tc>
      </w:tr>
      <w:tr w:rsidR="00951CB8" w:rsidRPr="005D655B" w:rsidTr="00543FC6">
        <w:tc>
          <w:tcPr>
            <w:tcW w:w="3528" w:type="dxa"/>
            <w:shd w:val="clear" w:color="auto" w:fill="auto"/>
          </w:tcPr>
          <w:p w:rsidR="00951CB8" w:rsidRPr="003E7562" w:rsidRDefault="00951CB8" w:rsidP="003E7562">
            <w:pPr>
              <w:pStyle w:val="a4"/>
              <w:jc w:val="both"/>
              <w:rPr>
                <w:rFonts w:ascii="Times New Roman" w:hAnsi="Times New Roman" w:cs="Times New Roman"/>
                <w:sz w:val="24"/>
                <w:szCs w:val="24"/>
              </w:rPr>
            </w:pPr>
            <w:r w:rsidRPr="003E7562">
              <w:rPr>
                <w:rFonts w:ascii="Times New Roman" w:hAnsi="Times New Roman" w:cs="Times New Roman"/>
                <w:sz w:val="24"/>
                <w:szCs w:val="24"/>
              </w:rPr>
              <w:t xml:space="preserve">Исполнители Подпрограммы </w:t>
            </w:r>
          </w:p>
        </w:tc>
        <w:tc>
          <w:tcPr>
            <w:tcW w:w="6078" w:type="dxa"/>
            <w:shd w:val="clear" w:color="auto" w:fill="auto"/>
          </w:tcPr>
          <w:p w:rsidR="00951CB8" w:rsidRPr="003E7562" w:rsidRDefault="003E7562" w:rsidP="00452C3E">
            <w:pPr>
              <w:pStyle w:val="a4"/>
              <w:jc w:val="both"/>
              <w:rPr>
                <w:rFonts w:ascii="Times New Roman" w:hAnsi="Times New Roman" w:cs="Times New Roman"/>
                <w:sz w:val="24"/>
                <w:szCs w:val="24"/>
              </w:rPr>
            </w:pPr>
            <w:r>
              <w:rPr>
                <w:rFonts w:ascii="Times New Roman" w:hAnsi="Times New Roman" w:cs="Times New Roman"/>
                <w:sz w:val="24"/>
                <w:szCs w:val="24"/>
              </w:rPr>
              <w:t>Местная а</w:t>
            </w:r>
            <w:r w:rsidRPr="003E7562">
              <w:rPr>
                <w:rFonts w:ascii="Times New Roman" w:hAnsi="Times New Roman" w:cs="Times New Roman"/>
                <w:sz w:val="24"/>
                <w:szCs w:val="24"/>
              </w:rPr>
              <w:t xml:space="preserve">дминистрация  сельского поселения </w:t>
            </w:r>
            <w:r w:rsidR="00452C3E">
              <w:rPr>
                <w:rFonts w:ascii="Times New Roman" w:hAnsi="Times New Roman" w:cs="Times New Roman"/>
                <w:sz w:val="24"/>
                <w:szCs w:val="24"/>
              </w:rPr>
              <w:t>Урвань</w:t>
            </w:r>
            <w:r w:rsidRPr="003E7562">
              <w:rPr>
                <w:rFonts w:ascii="Times New Roman" w:hAnsi="Times New Roman" w:cs="Times New Roman"/>
                <w:sz w:val="24"/>
                <w:szCs w:val="24"/>
              </w:rPr>
              <w:t xml:space="preserve">  </w:t>
            </w:r>
            <w:r w:rsidR="00802710">
              <w:rPr>
                <w:rFonts w:ascii="Times New Roman" w:hAnsi="Times New Roman" w:cs="Times New Roman"/>
                <w:sz w:val="24"/>
                <w:szCs w:val="24"/>
              </w:rPr>
              <w:t>Урванского</w:t>
            </w:r>
            <w:r w:rsidRPr="003E7562">
              <w:rPr>
                <w:rFonts w:ascii="Times New Roman" w:hAnsi="Times New Roman" w:cs="Times New Roman"/>
                <w:sz w:val="24"/>
                <w:szCs w:val="24"/>
              </w:rPr>
              <w:t xml:space="preserve"> муниципального района </w:t>
            </w:r>
            <w:r>
              <w:rPr>
                <w:rFonts w:ascii="Times New Roman" w:hAnsi="Times New Roman" w:cs="Times New Roman"/>
                <w:sz w:val="24"/>
                <w:szCs w:val="24"/>
              </w:rPr>
              <w:t>Кабардино- Балкарской Республики</w:t>
            </w:r>
          </w:p>
        </w:tc>
      </w:tr>
      <w:tr w:rsidR="00951CB8" w:rsidRPr="005D655B" w:rsidTr="00543FC6">
        <w:tc>
          <w:tcPr>
            <w:tcW w:w="9606" w:type="dxa"/>
            <w:gridSpan w:val="2"/>
            <w:shd w:val="clear" w:color="auto" w:fill="auto"/>
          </w:tcPr>
          <w:p w:rsidR="00951CB8" w:rsidRPr="003E7562" w:rsidRDefault="00951CB8" w:rsidP="003E7562">
            <w:pPr>
              <w:pStyle w:val="a4"/>
              <w:jc w:val="both"/>
              <w:rPr>
                <w:rFonts w:ascii="Times New Roman" w:hAnsi="Times New Roman" w:cs="Times New Roman"/>
                <w:sz w:val="24"/>
                <w:szCs w:val="24"/>
              </w:rPr>
            </w:pPr>
            <w:r w:rsidRPr="003E7562">
              <w:rPr>
                <w:rFonts w:ascii="Times New Roman" w:hAnsi="Times New Roman" w:cs="Times New Roman"/>
                <w:sz w:val="24"/>
                <w:szCs w:val="24"/>
              </w:rPr>
              <w:t>Объемы и источники финансирования</w:t>
            </w:r>
          </w:p>
        </w:tc>
      </w:tr>
      <w:tr w:rsidR="00951CB8" w:rsidRPr="005D655B" w:rsidTr="00543FC6">
        <w:trPr>
          <w:trHeight w:val="510"/>
        </w:trPr>
        <w:tc>
          <w:tcPr>
            <w:tcW w:w="3528" w:type="dxa"/>
            <w:shd w:val="clear" w:color="auto" w:fill="auto"/>
          </w:tcPr>
          <w:p w:rsidR="00951CB8" w:rsidRPr="003E7562" w:rsidRDefault="00951CB8" w:rsidP="003E7562">
            <w:pPr>
              <w:pStyle w:val="a4"/>
              <w:jc w:val="both"/>
              <w:rPr>
                <w:rFonts w:ascii="Times New Roman" w:hAnsi="Times New Roman" w:cs="Times New Roman"/>
                <w:sz w:val="24"/>
                <w:szCs w:val="24"/>
              </w:rPr>
            </w:pPr>
            <w:r w:rsidRPr="003E7562">
              <w:rPr>
                <w:rFonts w:ascii="Times New Roman" w:hAnsi="Times New Roman" w:cs="Times New Roman"/>
                <w:sz w:val="24"/>
                <w:szCs w:val="24"/>
              </w:rPr>
              <w:t>Источники финансирования</w:t>
            </w:r>
          </w:p>
        </w:tc>
        <w:tc>
          <w:tcPr>
            <w:tcW w:w="6078" w:type="dxa"/>
            <w:shd w:val="clear" w:color="auto" w:fill="auto"/>
          </w:tcPr>
          <w:p w:rsidR="003E7562" w:rsidRDefault="003E7562" w:rsidP="003E7562">
            <w:pPr>
              <w:pStyle w:val="a4"/>
              <w:jc w:val="both"/>
              <w:rPr>
                <w:rFonts w:ascii="Times New Roman" w:hAnsi="Times New Roman" w:cs="Times New Roman"/>
                <w:sz w:val="24"/>
                <w:szCs w:val="24"/>
              </w:rPr>
            </w:pPr>
            <w:r>
              <w:rPr>
                <w:rFonts w:ascii="Times New Roman" w:hAnsi="Times New Roman" w:cs="Times New Roman"/>
                <w:sz w:val="24"/>
                <w:szCs w:val="24"/>
              </w:rPr>
              <w:t>-Республиканский бюджет;</w:t>
            </w:r>
          </w:p>
          <w:p w:rsidR="003E7562" w:rsidRDefault="003E7562" w:rsidP="003E7562">
            <w:pPr>
              <w:pStyle w:val="a4"/>
              <w:jc w:val="both"/>
              <w:rPr>
                <w:rFonts w:ascii="Times New Roman" w:hAnsi="Times New Roman" w:cs="Times New Roman"/>
                <w:sz w:val="24"/>
                <w:szCs w:val="24"/>
              </w:rPr>
            </w:pPr>
            <w:r>
              <w:rPr>
                <w:rFonts w:ascii="Times New Roman" w:hAnsi="Times New Roman" w:cs="Times New Roman"/>
                <w:sz w:val="24"/>
                <w:szCs w:val="24"/>
              </w:rPr>
              <w:t xml:space="preserve">-Местный бюджет сельского поселения </w:t>
            </w:r>
            <w:r w:rsidR="00452C3E">
              <w:rPr>
                <w:rFonts w:ascii="Times New Roman" w:hAnsi="Times New Roman" w:cs="Times New Roman"/>
                <w:sz w:val="24"/>
                <w:szCs w:val="24"/>
              </w:rPr>
              <w:t>Урвань</w:t>
            </w:r>
            <w:r>
              <w:rPr>
                <w:rFonts w:ascii="Times New Roman" w:hAnsi="Times New Roman" w:cs="Times New Roman"/>
                <w:sz w:val="24"/>
                <w:szCs w:val="24"/>
              </w:rPr>
              <w:t>;</w:t>
            </w:r>
          </w:p>
          <w:p w:rsidR="00951CB8" w:rsidRPr="003E7562" w:rsidRDefault="003E7562" w:rsidP="003E7562">
            <w:pPr>
              <w:pStyle w:val="a4"/>
              <w:jc w:val="both"/>
              <w:rPr>
                <w:rFonts w:ascii="Times New Roman" w:hAnsi="Times New Roman" w:cs="Times New Roman"/>
                <w:sz w:val="24"/>
                <w:szCs w:val="24"/>
              </w:rPr>
            </w:pPr>
            <w:r>
              <w:rPr>
                <w:rFonts w:ascii="Times New Roman" w:hAnsi="Times New Roman" w:cs="Times New Roman"/>
                <w:sz w:val="24"/>
                <w:szCs w:val="24"/>
              </w:rPr>
              <w:t>-</w:t>
            </w:r>
            <w:r w:rsidRPr="003E7562">
              <w:rPr>
                <w:rFonts w:ascii="Times New Roman" w:hAnsi="Times New Roman" w:cs="Times New Roman"/>
                <w:sz w:val="24"/>
                <w:szCs w:val="24"/>
              </w:rPr>
              <w:t xml:space="preserve"> </w:t>
            </w:r>
            <w:r w:rsidR="00951CB8" w:rsidRPr="003E7562">
              <w:rPr>
                <w:rFonts w:ascii="Times New Roman" w:hAnsi="Times New Roman" w:cs="Times New Roman"/>
                <w:sz w:val="24"/>
                <w:szCs w:val="24"/>
              </w:rPr>
              <w:t>Другие источники</w:t>
            </w:r>
            <w:r>
              <w:rPr>
                <w:rFonts w:ascii="Times New Roman" w:hAnsi="Times New Roman" w:cs="Times New Roman"/>
                <w:sz w:val="24"/>
                <w:szCs w:val="24"/>
              </w:rPr>
              <w:t>.</w:t>
            </w:r>
          </w:p>
        </w:tc>
      </w:tr>
      <w:tr w:rsidR="00951CB8" w:rsidRPr="005D655B" w:rsidTr="00543FC6">
        <w:trPr>
          <w:trHeight w:val="300"/>
        </w:trPr>
        <w:tc>
          <w:tcPr>
            <w:tcW w:w="3528" w:type="dxa"/>
            <w:shd w:val="clear" w:color="auto" w:fill="auto"/>
          </w:tcPr>
          <w:p w:rsidR="00951CB8" w:rsidRPr="003E7562" w:rsidRDefault="00951CB8" w:rsidP="003E7562">
            <w:pPr>
              <w:pStyle w:val="a4"/>
              <w:jc w:val="both"/>
              <w:rPr>
                <w:rFonts w:ascii="Times New Roman" w:hAnsi="Times New Roman" w:cs="Times New Roman"/>
                <w:sz w:val="24"/>
                <w:szCs w:val="24"/>
              </w:rPr>
            </w:pPr>
            <w:r w:rsidRPr="003E7562">
              <w:rPr>
                <w:rFonts w:ascii="Times New Roman" w:hAnsi="Times New Roman" w:cs="Times New Roman"/>
                <w:sz w:val="24"/>
                <w:szCs w:val="24"/>
              </w:rPr>
              <w:t>Общий объем средств, направляемых на финансирование реализации мероприятий Подпрограммы</w:t>
            </w:r>
          </w:p>
        </w:tc>
        <w:tc>
          <w:tcPr>
            <w:tcW w:w="6078" w:type="dxa"/>
            <w:shd w:val="clear" w:color="auto" w:fill="auto"/>
          </w:tcPr>
          <w:p w:rsidR="00951CB8" w:rsidRDefault="00951CB8" w:rsidP="003E7562">
            <w:pPr>
              <w:pStyle w:val="a4"/>
              <w:jc w:val="both"/>
              <w:rPr>
                <w:rFonts w:ascii="Times New Roman" w:hAnsi="Times New Roman" w:cs="Times New Roman"/>
                <w:sz w:val="24"/>
                <w:szCs w:val="24"/>
              </w:rPr>
            </w:pPr>
            <w:r w:rsidRPr="003E7562">
              <w:rPr>
                <w:rFonts w:ascii="Times New Roman" w:hAnsi="Times New Roman" w:cs="Times New Roman"/>
                <w:sz w:val="24"/>
                <w:szCs w:val="24"/>
              </w:rPr>
              <w:t>2502,31 тыс. рублей</w:t>
            </w:r>
            <w:r w:rsidR="003E7562">
              <w:rPr>
                <w:rFonts w:ascii="Times New Roman" w:hAnsi="Times New Roman" w:cs="Times New Roman"/>
                <w:sz w:val="24"/>
                <w:szCs w:val="24"/>
              </w:rPr>
              <w:t>.</w:t>
            </w:r>
          </w:p>
          <w:p w:rsidR="003E7562" w:rsidRDefault="003E7562" w:rsidP="003E7562">
            <w:pPr>
              <w:pStyle w:val="a4"/>
              <w:jc w:val="both"/>
              <w:rPr>
                <w:rFonts w:ascii="Times New Roman" w:hAnsi="Times New Roman" w:cs="Times New Roman"/>
                <w:sz w:val="24"/>
                <w:szCs w:val="24"/>
              </w:rPr>
            </w:pPr>
          </w:p>
          <w:p w:rsidR="003E7562" w:rsidRPr="003E7562" w:rsidRDefault="003E7562" w:rsidP="003E7562">
            <w:pPr>
              <w:pStyle w:val="a4"/>
              <w:jc w:val="both"/>
              <w:rPr>
                <w:rFonts w:ascii="Times New Roman" w:hAnsi="Times New Roman" w:cs="Times New Roman"/>
                <w:sz w:val="24"/>
                <w:szCs w:val="24"/>
              </w:rPr>
            </w:pPr>
            <w:r w:rsidRPr="000D7A4C">
              <w:rPr>
                <w:rFonts w:ascii="Times New Roman" w:hAnsi="Times New Roman"/>
                <w:sz w:val="24"/>
                <w:szCs w:val="24"/>
              </w:rPr>
              <w:t>Объемы могут уточняться в связи с изменением  финансирования</w:t>
            </w:r>
            <w:r>
              <w:rPr>
                <w:rFonts w:ascii="Times New Roman" w:hAnsi="Times New Roman"/>
                <w:sz w:val="24"/>
                <w:szCs w:val="24"/>
              </w:rPr>
              <w:t>.</w:t>
            </w:r>
          </w:p>
        </w:tc>
      </w:tr>
      <w:tr w:rsidR="00951CB8" w:rsidRPr="005D655B" w:rsidTr="00543FC6">
        <w:trPr>
          <w:trHeight w:val="1788"/>
        </w:trPr>
        <w:tc>
          <w:tcPr>
            <w:tcW w:w="3528" w:type="dxa"/>
            <w:shd w:val="clear" w:color="auto" w:fill="auto"/>
          </w:tcPr>
          <w:p w:rsidR="00951CB8" w:rsidRPr="003E7562" w:rsidRDefault="00951CB8" w:rsidP="003E7562">
            <w:pPr>
              <w:pStyle w:val="a4"/>
              <w:jc w:val="both"/>
              <w:rPr>
                <w:rFonts w:ascii="Times New Roman" w:hAnsi="Times New Roman" w:cs="Times New Roman"/>
                <w:sz w:val="24"/>
                <w:szCs w:val="24"/>
              </w:rPr>
            </w:pPr>
            <w:r w:rsidRPr="003E7562">
              <w:rPr>
                <w:rFonts w:ascii="Times New Roman" w:hAnsi="Times New Roman" w:cs="Times New Roman"/>
                <w:sz w:val="24"/>
                <w:szCs w:val="24"/>
              </w:rPr>
              <w:t>Планируемые результаты реализации муниципальной программы</w:t>
            </w:r>
          </w:p>
        </w:tc>
        <w:tc>
          <w:tcPr>
            <w:tcW w:w="6078" w:type="dxa"/>
            <w:shd w:val="clear" w:color="auto" w:fill="auto"/>
          </w:tcPr>
          <w:p w:rsidR="00951CB8" w:rsidRPr="003E7562" w:rsidRDefault="003E7562" w:rsidP="003E7562">
            <w:pPr>
              <w:pStyle w:val="a4"/>
              <w:jc w:val="both"/>
              <w:rPr>
                <w:rFonts w:ascii="Times New Roman" w:hAnsi="Times New Roman" w:cs="Times New Roman"/>
                <w:sz w:val="24"/>
                <w:szCs w:val="24"/>
              </w:rPr>
            </w:pPr>
            <w:r>
              <w:rPr>
                <w:rFonts w:ascii="Times New Roman" w:hAnsi="Times New Roman" w:cs="Times New Roman"/>
                <w:sz w:val="24"/>
                <w:szCs w:val="24"/>
              </w:rPr>
              <w:t>-</w:t>
            </w:r>
            <w:r w:rsidR="00951CB8" w:rsidRPr="003E7562">
              <w:rPr>
                <w:rFonts w:ascii="Times New Roman" w:hAnsi="Times New Roman" w:cs="Times New Roman"/>
                <w:sz w:val="24"/>
                <w:szCs w:val="24"/>
              </w:rPr>
              <w:t>Содержание автомобильных дорог общего пользования местного значения;</w:t>
            </w:r>
          </w:p>
          <w:p w:rsidR="00951CB8" w:rsidRPr="003E7562" w:rsidRDefault="003E7562" w:rsidP="003E7562">
            <w:pPr>
              <w:pStyle w:val="a4"/>
              <w:jc w:val="both"/>
              <w:rPr>
                <w:rFonts w:ascii="Times New Roman" w:hAnsi="Times New Roman" w:cs="Times New Roman"/>
                <w:sz w:val="24"/>
                <w:szCs w:val="24"/>
              </w:rPr>
            </w:pPr>
            <w:r>
              <w:rPr>
                <w:rFonts w:ascii="Times New Roman" w:hAnsi="Times New Roman" w:cs="Times New Roman"/>
                <w:sz w:val="24"/>
                <w:szCs w:val="24"/>
              </w:rPr>
              <w:t>-</w:t>
            </w:r>
            <w:r w:rsidR="00951CB8" w:rsidRPr="003E7562">
              <w:rPr>
                <w:rFonts w:ascii="Times New Roman" w:hAnsi="Times New Roman" w:cs="Times New Roman"/>
                <w:sz w:val="24"/>
                <w:szCs w:val="24"/>
              </w:rPr>
              <w:t>Разработка и утверждение проектов организации дорожного движения на автомобильные дороги общего пользования местного значения – 38 шт.;</w:t>
            </w:r>
          </w:p>
          <w:p w:rsidR="00951CB8" w:rsidRPr="003E7562" w:rsidRDefault="003E7562" w:rsidP="003E7562">
            <w:pPr>
              <w:pStyle w:val="a4"/>
              <w:jc w:val="both"/>
              <w:rPr>
                <w:rFonts w:ascii="Times New Roman" w:hAnsi="Times New Roman" w:cs="Times New Roman"/>
                <w:sz w:val="24"/>
                <w:szCs w:val="24"/>
                <w:highlight w:val="yellow"/>
              </w:rPr>
            </w:pPr>
            <w:r>
              <w:rPr>
                <w:rFonts w:ascii="Times New Roman" w:hAnsi="Times New Roman" w:cs="Times New Roman"/>
                <w:bCs/>
                <w:sz w:val="24"/>
                <w:szCs w:val="24"/>
              </w:rPr>
              <w:t>-</w:t>
            </w:r>
            <w:r w:rsidR="00951CB8" w:rsidRPr="003E7562">
              <w:rPr>
                <w:rFonts w:ascii="Times New Roman" w:hAnsi="Times New Roman" w:cs="Times New Roman"/>
                <w:bCs/>
                <w:sz w:val="24"/>
                <w:szCs w:val="24"/>
              </w:rPr>
              <w:t>Оборудование улично-дорожной сети населенного пункта средствами организации дорожного движения.</w:t>
            </w:r>
          </w:p>
        </w:tc>
      </w:tr>
    </w:tbl>
    <w:p w:rsidR="00951CB8" w:rsidRPr="003E7562" w:rsidRDefault="003E7562" w:rsidP="003E7562">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3E7562">
        <w:rPr>
          <w:rFonts w:ascii="Times New Roman" w:hAnsi="Times New Roman" w:cs="Times New Roman"/>
          <w:sz w:val="28"/>
          <w:szCs w:val="28"/>
        </w:rPr>
        <w:t>В связи с увеличением территорий под строительство индивидуального жилья увеличится транспортная нагрузка на улично-дорожную сеть.</w:t>
      </w:r>
    </w:p>
    <w:p w:rsidR="00951CB8" w:rsidRPr="003E7562" w:rsidRDefault="003E7562" w:rsidP="003E7562">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3E7562">
        <w:rPr>
          <w:rFonts w:ascii="Times New Roman" w:hAnsi="Times New Roman" w:cs="Times New Roman"/>
          <w:sz w:val="28"/>
          <w:szCs w:val="28"/>
        </w:rPr>
        <w:t>Проектные решения по развитию сети автодорог заключаются в проведении ремонтных мероприятий автодорог местного значения, обеспечивающих в сельском поселении устойчивыми внутренними и внешними транспортными связями.</w:t>
      </w:r>
    </w:p>
    <w:p w:rsidR="00951CB8" w:rsidRPr="00C8423E" w:rsidRDefault="00951CB8" w:rsidP="00951CB8">
      <w:pPr>
        <w:pStyle w:val="12"/>
        <w:spacing w:line="276" w:lineRule="auto"/>
        <w:jc w:val="left"/>
        <w:rPr>
          <w:rFonts w:cs="Times New Roman"/>
          <w:b w:val="0"/>
          <w:spacing w:val="0"/>
          <w:kern w:val="0"/>
          <w:sz w:val="20"/>
          <w:szCs w:val="20"/>
          <w:lang w:eastAsia="ru-RU"/>
        </w:rPr>
      </w:pPr>
    </w:p>
    <w:p w:rsidR="00951CB8" w:rsidRDefault="00951CB8" w:rsidP="003E7562">
      <w:pPr>
        <w:pStyle w:val="12"/>
        <w:spacing w:line="276" w:lineRule="auto"/>
        <w:rPr>
          <w:rFonts w:cs="Times New Roman"/>
          <w:spacing w:val="0"/>
          <w:kern w:val="0"/>
          <w:sz w:val="24"/>
          <w:lang w:eastAsia="ru-RU"/>
        </w:rPr>
      </w:pPr>
      <w:r w:rsidRPr="00C8423E">
        <w:rPr>
          <w:rFonts w:cs="Times New Roman"/>
          <w:spacing w:val="0"/>
          <w:kern w:val="0"/>
          <w:sz w:val="24"/>
          <w:lang w:eastAsia="ru-RU"/>
        </w:rPr>
        <w:t>ЦЕЛЕВЫЕ ПОКАЗАТЕЛИ РАЗВИТИЯ ТРАНСПОРТНОЙ ИНФРАСТРУКТУРЫ</w:t>
      </w:r>
    </w:p>
    <w:p w:rsidR="003E7562" w:rsidRPr="00C8423E" w:rsidRDefault="003E7562" w:rsidP="003E7562">
      <w:pPr>
        <w:pStyle w:val="12"/>
        <w:spacing w:line="276" w:lineRule="auto"/>
        <w:rPr>
          <w:rFonts w:cs="Times New Roman"/>
          <w:spacing w:val="0"/>
          <w:kern w:val="0"/>
          <w:sz w:val="24"/>
          <w:lang w:eastAsia="ru-RU"/>
        </w:rPr>
      </w:pPr>
    </w:p>
    <w:p w:rsidR="00951CB8" w:rsidRPr="003E7562" w:rsidRDefault="003E7562" w:rsidP="003E7562">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3E7562">
        <w:rPr>
          <w:rFonts w:ascii="Times New Roman" w:hAnsi="Times New Roman" w:cs="Times New Roman"/>
          <w:sz w:val="28"/>
          <w:szCs w:val="28"/>
        </w:rPr>
        <w:t xml:space="preserve">Целевые индикаторы и показатели развития системы транспортной </w:t>
      </w:r>
      <w:r w:rsidR="00054C73" w:rsidRPr="003E7562">
        <w:rPr>
          <w:rFonts w:ascii="Times New Roman" w:hAnsi="Times New Roman" w:cs="Times New Roman"/>
          <w:sz w:val="28"/>
          <w:szCs w:val="28"/>
        </w:rPr>
        <w:t>инфраструктуры сельского</w:t>
      </w:r>
      <w:r w:rsidR="00951CB8" w:rsidRPr="003E7562">
        <w:rPr>
          <w:rFonts w:ascii="Times New Roman" w:hAnsi="Times New Roman" w:cs="Times New Roman"/>
          <w:sz w:val="28"/>
          <w:szCs w:val="28"/>
        </w:rPr>
        <w:t xml:space="preserve"> поселения </w:t>
      </w:r>
      <w:r w:rsidR="00054C73">
        <w:rPr>
          <w:rFonts w:ascii="Times New Roman" w:hAnsi="Times New Roman" w:cs="Times New Roman"/>
          <w:sz w:val="28"/>
          <w:szCs w:val="28"/>
        </w:rPr>
        <w:t>Урвань</w:t>
      </w:r>
      <w:r w:rsidR="00054C73" w:rsidRPr="003E7562">
        <w:rPr>
          <w:rFonts w:ascii="Times New Roman" w:hAnsi="Times New Roman" w:cs="Times New Roman"/>
          <w:sz w:val="28"/>
          <w:szCs w:val="28"/>
        </w:rPr>
        <w:t>.</w:t>
      </w:r>
    </w:p>
    <w:p w:rsidR="00951CB8" w:rsidRPr="00C8423E" w:rsidRDefault="00951CB8" w:rsidP="00951CB8">
      <w:pPr>
        <w:pStyle w:val="aa"/>
        <w:spacing w:line="276" w:lineRule="auto"/>
        <w:rPr>
          <w:b w:val="0"/>
        </w:rPr>
      </w:pPr>
    </w:p>
    <w:p w:rsidR="00951CB8" w:rsidRPr="003E7562" w:rsidRDefault="00951CB8" w:rsidP="003E7562">
      <w:pPr>
        <w:pStyle w:val="a4"/>
        <w:jc w:val="both"/>
        <w:rPr>
          <w:rFonts w:ascii="Times New Roman" w:hAnsi="Times New Roman" w:cs="Times New Roman"/>
          <w:sz w:val="28"/>
          <w:szCs w:val="28"/>
        </w:rPr>
      </w:pPr>
      <w:r w:rsidRPr="003E7562">
        <w:rPr>
          <w:rFonts w:ascii="Times New Roman" w:hAnsi="Times New Roman" w:cs="Times New Roman"/>
          <w:sz w:val="28"/>
          <w:szCs w:val="28"/>
        </w:rPr>
        <w:t>Таблица 3</w:t>
      </w:r>
      <w:r w:rsidR="003E7562">
        <w:rPr>
          <w:rFonts w:ascii="Times New Roman" w:hAnsi="Times New Roman" w:cs="Times New Roman"/>
          <w:sz w:val="28"/>
          <w:szCs w:val="28"/>
        </w:rPr>
        <w:t>.</w:t>
      </w:r>
      <w:r w:rsidRPr="003E7562">
        <w:rPr>
          <w:rFonts w:ascii="Times New Roman" w:hAnsi="Times New Roman" w:cs="Times New Roman"/>
          <w:sz w:val="28"/>
          <w:szCs w:val="28"/>
        </w:rPr>
        <w:t xml:space="preserve"> Целевые индикаторы для проведения мониторинга за реализацией программы комплексного развития транспортной инфраструктуры – текущее состояние</w:t>
      </w:r>
    </w:p>
    <w:p w:rsidR="00951CB8" w:rsidRPr="00C8423E" w:rsidRDefault="00951CB8" w:rsidP="00951CB8">
      <w:pPr>
        <w:pStyle w:val="aa"/>
        <w:spacing w:line="276" w:lineRule="auto"/>
        <w:rPr>
          <w:b w:val="0"/>
        </w:rPr>
      </w:pPr>
    </w:p>
    <w:tbl>
      <w:tblPr>
        <w:tblW w:w="9619" w:type="dxa"/>
        <w:jc w:val="center"/>
        <w:tblLayout w:type="fixed"/>
        <w:tblLook w:val="0000" w:firstRow="0" w:lastRow="0" w:firstColumn="0" w:lastColumn="0" w:noHBand="0" w:noVBand="0"/>
      </w:tblPr>
      <w:tblGrid>
        <w:gridCol w:w="1985"/>
        <w:gridCol w:w="2410"/>
        <w:gridCol w:w="870"/>
        <w:gridCol w:w="871"/>
        <w:gridCol w:w="871"/>
        <w:gridCol w:w="870"/>
        <w:gridCol w:w="871"/>
        <w:gridCol w:w="871"/>
      </w:tblGrid>
      <w:tr w:rsidR="00951CB8" w:rsidRPr="00E7658C" w:rsidTr="00543FC6">
        <w:trPr>
          <w:trHeight w:val="315"/>
          <w:tblHeader/>
          <w:jc w:val="center"/>
        </w:trPr>
        <w:tc>
          <w:tcPr>
            <w:tcW w:w="1985" w:type="dxa"/>
            <w:tcBorders>
              <w:top w:val="single" w:sz="4" w:space="0" w:color="000000"/>
              <w:left w:val="single" w:sz="4" w:space="0" w:color="000000"/>
              <w:bottom w:val="single" w:sz="4" w:space="0" w:color="000000"/>
            </w:tcBorders>
            <w:shd w:val="clear" w:color="auto" w:fill="auto"/>
            <w:vAlign w:val="center"/>
          </w:tcPr>
          <w:p w:rsidR="00951CB8" w:rsidRPr="00E7658C" w:rsidRDefault="00951CB8" w:rsidP="00543FC6">
            <w:pPr>
              <w:snapToGrid w:val="0"/>
              <w:jc w:val="center"/>
              <w:rPr>
                <w:b/>
                <w:bCs/>
              </w:rPr>
            </w:pPr>
            <w:r w:rsidRPr="00E7658C">
              <w:rPr>
                <w:b/>
                <w:bCs/>
              </w:rPr>
              <w:t>Группа индикаторов</w:t>
            </w:r>
          </w:p>
        </w:tc>
        <w:tc>
          <w:tcPr>
            <w:tcW w:w="2410" w:type="dxa"/>
            <w:tcBorders>
              <w:top w:val="single" w:sz="4" w:space="0" w:color="000000"/>
              <w:left w:val="single" w:sz="4" w:space="0" w:color="000000"/>
              <w:bottom w:val="single" w:sz="4" w:space="0" w:color="auto"/>
            </w:tcBorders>
            <w:shd w:val="clear" w:color="auto" w:fill="auto"/>
            <w:vAlign w:val="center"/>
          </w:tcPr>
          <w:p w:rsidR="00951CB8" w:rsidRPr="00E7658C" w:rsidRDefault="00951CB8" w:rsidP="00543FC6">
            <w:pPr>
              <w:snapToGrid w:val="0"/>
              <w:jc w:val="center"/>
              <w:rPr>
                <w:b/>
                <w:bCs/>
              </w:rPr>
            </w:pPr>
            <w:r w:rsidRPr="00E7658C">
              <w:rPr>
                <w:b/>
                <w:bCs/>
              </w:rPr>
              <w:t>Наименование целевых индикаторов</w:t>
            </w:r>
          </w:p>
        </w:tc>
        <w:tc>
          <w:tcPr>
            <w:tcW w:w="870" w:type="dxa"/>
            <w:tcBorders>
              <w:top w:val="single" w:sz="4" w:space="0" w:color="000000"/>
              <w:left w:val="single" w:sz="4" w:space="0" w:color="000000"/>
              <w:bottom w:val="single" w:sz="4" w:space="0" w:color="auto"/>
            </w:tcBorders>
            <w:shd w:val="clear" w:color="auto" w:fill="auto"/>
            <w:vAlign w:val="center"/>
          </w:tcPr>
          <w:p w:rsidR="00951CB8" w:rsidRPr="00E7658C" w:rsidRDefault="00951CB8" w:rsidP="00543FC6">
            <w:pPr>
              <w:snapToGrid w:val="0"/>
              <w:jc w:val="center"/>
              <w:rPr>
                <w:b/>
                <w:bCs/>
              </w:rPr>
            </w:pPr>
            <w:r w:rsidRPr="00E7658C">
              <w:rPr>
                <w:b/>
                <w:bCs/>
              </w:rPr>
              <w:t>Ед. изм.</w:t>
            </w:r>
          </w:p>
        </w:tc>
        <w:tc>
          <w:tcPr>
            <w:tcW w:w="871" w:type="dxa"/>
            <w:tcBorders>
              <w:top w:val="single" w:sz="4" w:space="0" w:color="000000"/>
              <w:left w:val="single" w:sz="4" w:space="0" w:color="000000"/>
              <w:bottom w:val="single" w:sz="4" w:space="0" w:color="auto"/>
            </w:tcBorders>
            <w:shd w:val="clear" w:color="auto" w:fill="auto"/>
            <w:vAlign w:val="center"/>
          </w:tcPr>
          <w:p w:rsidR="00951CB8" w:rsidRPr="00E7658C" w:rsidRDefault="00951CB8" w:rsidP="00C436C4">
            <w:pPr>
              <w:snapToGrid w:val="0"/>
              <w:jc w:val="center"/>
              <w:rPr>
                <w:b/>
                <w:bCs/>
              </w:rPr>
            </w:pPr>
            <w:r w:rsidRPr="00E7658C">
              <w:rPr>
                <w:b/>
                <w:bCs/>
              </w:rPr>
              <w:t>20</w:t>
            </w:r>
            <w:r w:rsidR="00C436C4">
              <w:rPr>
                <w:b/>
                <w:bCs/>
              </w:rPr>
              <w:t>2</w:t>
            </w:r>
            <w:r w:rsidRPr="00E7658C">
              <w:rPr>
                <w:b/>
                <w:bCs/>
              </w:rPr>
              <w:t>1</w:t>
            </w:r>
          </w:p>
        </w:tc>
        <w:tc>
          <w:tcPr>
            <w:tcW w:w="871" w:type="dxa"/>
            <w:tcBorders>
              <w:top w:val="single" w:sz="4" w:space="0" w:color="000000"/>
              <w:left w:val="single" w:sz="4" w:space="0" w:color="000000"/>
              <w:bottom w:val="single" w:sz="4" w:space="0" w:color="auto"/>
            </w:tcBorders>
            <w:shd w:val="clear" w:color="auto" w:fill="auto"/>
            <w:vAlign w:val="center"/>
          </w:tcPr>
          <w:p w:rsidR="00951CB8" w:rsidRPr="00E7658C" w:rsidRDefault="00C436C4" w:rsidP="00C436C4">
            <w:pPr>
              <w:snapToGrid w:val="0"/>
              <w:jc w:val="center"/>
              <w:rPr>
                <w:b/>
                <w:bCs/>
              </w:rPr>
            </w:pPr>
            <w:r>
              <w:rPr>
                <w:b/>
                <w:bCs/>
              </w:rPr>
              <w:t>2022</w:t>
            </w:r>
          </w:p>
        </w:tc>
        <w:tc>
          <w:tcPr>
            <w:tcW w:w="870" w:type="dxa"/>
            <w:tcBorders>
              <w:top w:val="single" w:sz="4" w:space="0" w:color="000000"/>
              <w:left w:val="single" w:sz="4" w:space="0" w:color="000000"/>
              <w:bottom w:val="single" w:sz="4" w:space="0" w:color="auto"/>
            </w:tcBorders>
            <w:shd w:val="clear" w:color="auto" w:fill="auto"/>
            <w:vAlign w:val="center"/>
          </w:tcPr>
          <w:p w:rsidR="00951CB8" w:rsidRPr="00E7658C" w:rsidRDefault="00C436C4" w:rsidP="00C436C4">
            <w:pPr>
              <w:snapToGrid w:val="0"/>
              <w:jc w:val="center"/>
              <w:rPr>
                <w:b/>
                <w:bCs/>
              </w:rPr>
            </w:pPr>
            <w:r>
              <w:rPr>
                <w:b/>
                <w:bCs/>
              </w:rPr>
              <w:t>2023</w:t>
            </w:r>
          </w:p>
        </w:tc>
        <w:tc>
          <w:tcPr>
            <w:tcW w:w="871" w:type="dxa"/>
            <w:tcBorders>
              <w:top w:val="single" w:sz="4" w:space="0" w:color="000000"/>
              <w:left w:val="single" w:sz="4" w:space="0" w:color="000000"/>
              <w:bottom w:val="single" w:sz="4" w:space="0" w:color="auto"/>
            </w:tcBorders>
            <w:shd w:val="clear" w:color="auto" w:fill="auto"/>
            <w:vAlign w:val="center"/>
          </w:tcPr>
          <w:p w:rsidR="00951CB8" w:rsidRPr="00E7658C" w:rsidRDefault="00951CB8" w:rsidP="00C436C4">
            <w:pPr>
              <w:snapToGrid w:val="0"/>
              <w:jc w:val="center"/>
              <w:rPr>
                <w:b/>
                <w:bCs/>
              </w:rPr>
            </w:pPr>
            <w:r w:rsidRPr="00E7658C">
              <w:rPr>
                <w:b/>
                <w:bCs/>
              </w:rPr>
              <w:t>202</w:t>
            </w:r>
            <w:r w:rsidR="00C436C4">
              <w:rPr>
                <w:b/>
                <w:bCs/>
              </w:rPr>
              <w:t>4</w:t>
            </w:r>
          </w:p>
        </w:tc>
        <w:tc>
          <w:tcPr>
            <w:tcW w:w="871" w:type="dxa"/>
            <w:tcBorders>
              <w:top w:val="single" w:sz="4" w:space="0" w:color="000000"/>
              <w:left w:val="single" w:sz="4" w:space="0" w:color="000000"/>
              <w:bottom w:val="single" w:sz="4" w:space="0" w:color="auto"/>
              <w:right w:val="single" w:sz="4" w:space="0" w:color="auto"/>
            </w:tcBorders>
            <w:shd w:val="clear" w:color="auto" w:fill="auto"/>
            <w:vAlign w:val="center"/>
          </w:tcPr>
          <w:p w:rsidR="00951CB8" w:rsidRPr="00E7658C" w:rsidRDefault="00951CB8" w:rsidP="00C436C4">
            <w:pPr>
              <w:snapToGrid w:val="0"/>
              <w:jc w:val="center"/>
              <w:rPr>
                <w:b/>
                <w:bCs/>
              </w:rPr>
            </w:pPr>
            <w:r w:rsidRPr="00E7658C">
              <w:rPr>
                <w:b/>
                <w:bCs/>
              </w:rPr>
              <w:t>202</w:t>
            </w:r>
            <w:r w:rsidR="00C436C4">
              <w:rPr>
                <w:b/>
                <w:bCs/>
              </w:rPr>
              <w:t>5</w:t>
            </w:r>
          </w:p>
        </w:tc>
      </w:tr>
      <w:tr w:rsidR="00951CB8" w:rsidRPr="00E7658C" w:rsidTr="00543FC6">
        <w:trPr>
          <w:cantSplit/>
          <w:trHeight w:val="1603"/>
          <w:jc w:val="center"/>
        </w:trPr>
        <w:tc>
          <w:tcPr>
            <w:tcW w:w="1985" w:type="dxa"/>
            <w:tcBorders>
              <w:left w:val="single" w:sz="4" w:space="0" w:color="000000"/>
              <w:bottom w:val="single" w:sz="4" w:space="0" w:color="000000"/>
              <w:right w:val="single" w:sz="4" w:space="0" w:color="auto"/>
            </w:tcBorders>
            <w:shd w:val="clear" w:color="auto" w:fill="auto"/>
            <w:vAlign w:val="center"/>
          </w:tcPr>
          <w:p w:rsidR="00951CB8" w:rsidRPr="003E7562" w:rsidRDefault="00951CB8" w:rsidP="00543FC6">
            <w:pPr>
              <w:snapToGrid w:val="0"/>
              <w:jc w:val="center"/>
              <w:rPr>
                <w:rFonts w:ascii="Times New Roman" w:hAnsi="Times New Roman" w:cs="Times New Roman"/>
                <w:sz w:val="24"/>
                <w:szCs w:val="24"/>
              </w:rPr>
            </w:pPr>
            <w:r w:rsidRPr="003E7562">
              <w:rPr>
                <w:rFonts w:ascii="Times New Roman" w:hAnsi="Times New Roman" w:cs="Times New Roman"/>
                <w:sz w:val="24"/>
                <w:szCs w:val="24"/>
              </w:rPr>
              <w:t>Критерии доступности для населения транспортных слуг</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51CB8" w:rsidRPr="003E7562" w:rsidRDefault="00951CB8" w:rsidP="00543FC6">
            <w:pPr>
              <w:snapToGrid w:val="0"/>
              <w:jc w:val="center"/>
              <w:rPr>
                <w:rFonts w:ascii="Times New Roman" w:hAnsi="Times New Roman" w:cs="Times New Roman"/>
                <w:sz w:val="24"/>
                <w:szCs w:val="24"/>
              </w:rPr>
            </w:pPr>
            <w:r w:rsidRPr="003E7562">
              <w:rPr>
                <w:rFonts w:ascii="Times New Roman" w:hAnsi="Times New Roman" w:cs="Times New Roman"/>
                <w:sz w:val="24"/>
                <w:szCs w:val="24"/>
              </w:rPr>
              <w:t>Система автомобильных улиц и дорог</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951CB8" w:rsidRPr="003E7562" w:rsidRDefault="00951CB8" w:rsidP="00543FC6">
            <w:pPr>
              <w:snapToGrid w:val="0"/>
              <w:jc w:val="center"/>
              <w:rPr>
                <w:rFonts w:ascii="Times New Roman" w:hAnsi="Times New Roman" w:cs="Times New Roman"/>
                <w:sz w:val="24"/>
                <w:szCs w:val="24"/>
              </w:rPr>
            </w:pPr>
            <w:r w:rsidRPr="003E7562">
              <w:rPr>
                <w:rFonts w:ascii="Times New Roman" w:hAnsi="Times New Roman" w:cs="Times New Roman"/>
                <w:sz w:val="24"/>
                <w:szCs w:val="24"/>
              </w:rPr>
              <w:t>км</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51CB8" w:rsidRPr="003E7562" w:rsidRDefault="00951CB8" w:rsidP="00452C3E">
            <w:pPr>
              <w:snapToGrid w:val="0"/>
              <w:jc w:val="center"/>
              <w:rPr>
                <w:rFonts w:ascii="Times New Roman" w:hAnsi="Times New Roman" w:cs="Times New Roman"/>
              </w:rPr>
            </w:pPr>
            <w:r w:rsidRPr="003E7562">
              <w:rPr>
                <w:rFonts w:ascii="Times New Roman" w:hAnsi="Times New Roman" w:cs="Times New Roman"/>
              </w:rPr>
              <w:t>5</w:t>
            </w:r>
            <w:r w:rsidR="00452C3E">
              <w:rPr>
                <w:rFonts w:ascii="Times New Roman" w:hAnsi="Times New Roman" w:cs="Times New Roman"/>
              </w:rPr>
              <w:t>4</w:t>
            </w:r>
            <w:r w:rsidRPr="003E7562">
              <w:rPr>
                <w:rFonts w:ascii="Times New Roman" w:hAnsi="Times New Roman" w:cs="Times New Roman"/>
              </w:rPr>
              <w:t>,5</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51CB8" w:rsidRPr="003E7562" w:rsidRDefault="00951CB8" w:rsidP="00452C3E">
            <w:pPr>
              <w:jc w:val="center"/>
              <w:rPr>
                <w:rFonts w:ascii="Times New Roman" w:hAnsi="Times New Roman" w:cs="Times New Roman"/>
              </w:rPr>
            </w:pPr>
            <w:r w:rsidRPr="003E7562">
              <w:rPr>
                <w:rFonts w:ascii="Times New Roman" w:hAnsi="Times New Roman" w:cs="Times New Roman"/>
              </w:rPr>
              <w:t>5</w:t>
            </w:r>
            <w:r w:rsidR="00452C3E">
              <w:rPr>
                <w:rFonts w:ascii="Times New Roman" w:hAnsi="Times New Roman" w:cs="Times New Roman"/>
              </w:rPr>
              <w:t>4</w:t>
            </w:r>
            <w:r w:rsidRPr="003E7562">
              <w:rPr>
                <w:rFonts w:ascii="Times New Roman" w:hAnsi="Times New Roman" w:cs="Times New Roman"/>
              </w:rPr>
              <w:t>,5</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951CB8" w:rsidRPr="003E7562" w:rsidRDefault="00951CB8" w:rsidP="00452C3E">
            <w:pPr>
              <w:jc w:val="center"/>
              <w:rPr>
                <w:rFonts w:ascii="Times New Roman" w:hAnsi="Times New Roman" w:cs="Times New Roman"/>
              </w:rPr>
            </w:pPr>
            <w:r w:rsidRPr="003E7562">
              <w:rPr>
                <w:rFonts w:ascii="Times New Roman" w:hAnsi="Times New Roman" w:cs="Times New Roman"/>
              </w:rPr>
              <w:t>5</w:t>
            </w:r>
            <w:r w:rsidR="00452C3E">
              <w:rPr>
                <w:rFonts w:ascii="Times New Roman" w:hAnsi="Times New Roman" w:cs="Times New Roman"/>
              </w:rPr>
              <w:t>4</w:t>
            </w:r>
            <w:r w:rsidRPr="003E7562">
              <w:rPr>
                <w:rFonts w:ascii="Times New Roman" w:hAnsi="Times New Roman" w:cs="Times New Roman"/>
              </w:rPr>
              <w:t>,5</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51CB8" w:rsidRPr="003E7562" w:rsidRDefault="00951CB8" w:rsidP="00452C3E">
            <w:pPr>
              <w:jc w:val="center"/>
              <w:rPr>
                <w:rFonts w:ascii="Times New Roman" w:hAnsi="Times New Roman" w:cs="Times New Roman"/>
              </w:rPr>
            </w:pPr>
            <w:r w:rsidRPr="003E7562">
              <w:rPr>
                <w:rFonts w:ascii="Times New Roman" w:hAnsi="Times New Roman" w:cs="Times New Roman"/>
              </w:rPr>
              <w:t>5</w:t>
            </w:r>
            <w:r w:rsidR="00452C3E">
              <w:rPr>
                <w:rFonts w:ascii="Times New Roman" w:hAnsi="Times New Roman" w:cs="Times New Roman"/>
              </w:rPr>
              <w:t>4</w:t>
            </w:r>
            <w:r w:rsidRPr="003E7562">
              <w:rPr>
                <w:rFonts w:ascii="Times New Roman" w:hAnsi="Times New Roman" w:cs="Times New Roman"/>
              </w:rPr>
              <w:t>,5</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51CB8" w:rsidRPr="003E7562" w:rsidRDefault="00951CB8" w:rsidP="00CC45A9">
            <w:pPr>
              <w:jc w:val="center"/>
              <w:rPr>
                <w:rFonts w:ascii="Times New Roman" w:hAnsi="Times New Roman" w:cs="Times New Roman"/>
              </w:rPr>
            </w:pPr>
            <w:r w:rsidRPr="003E7562">
              <w:rPr>
                <w:rFonts w:ascii="Times New Roman" w:hAnsi="Times New Roman" w:cs="Times New Roman"/>
              </w:rPr>
              <w:t>5</w:t>
            </w:r>
            <w:r w:rsidR="00CC45A9">
              <w:rPr>
                <w:rFonts w:ascii="Times New Roman" w:hAnsi="Times New Roman" w:cs="Times New Roman"/>
              </w:rPr>
              <w:t>4</w:t>
            </w:r>
            <w:r w:rsidRPr="003E7562">
              <w:rPr>
                <w:rFonts w:ascii="Times New Roman" w:hAnsi="Times New Roman" w:cs="Times New Roman"/>
              </w:rPr>
              <w:t>,5</w:t>
            </w:r>
          </w:p>
        </w:tc>
      </w:tr>
      <w:tr w:rsidR="00951CB8" w:rsidRPr="00E7658C" w:rsidTr="00543FC6">
        <w:trPr>
          <w:trHeight w:val="821"/>
          <w:jc w:val="center"/>
        </w:trPr>
        <w:tc>
          <w:tcPr>
            <w:tcW w:w="1985" w:type="dxa"/>
            <w:tcBorders>
              <w:left w:val="single" w:sz="4" w:space="0" w:color="000000"/>
              <w:bottom w:val="single" w:sz="4" w:space="0" w:color="000000"/>
            </w:tcBorders>
            <w:shd w:val="clear" w:color="auto" w:fill="auto"/>
            <w:vAlign w:val="center"/>
          </w:tcPr>
          <w:p w:rsidR="00951CB8" w:rsidRPr="003E7562" w:rsidRDefault="00951CB8" w:rsidP="00543FC6">
            <w:pPr>
              <w:snapToGrid w:val="0"/>
              <w:jc w:val="center"/>
              <w:rPr>
                <w:rFonts w:ascii="Times New Roman" w:hAnsi="Times New Roman" w:cs="Times New Roman"/>
                <w:sz w:val="24"/>
                <w:szCs w:val="24"/>
              </w:rPr>
            </w:pPr>
            <w:r w:rsidRPr="003E7562">
              <w:rPr>
                <w:rFonts w:ascii="Times New Roman" w:hAnsi="Times New Roman" w:cs="Times New Roman"/>
                <w:sz w:val="24"/>
                <w:szCs w:val="24"/>
              </w:rPr>
              <w:lastRenderedPageBreak/>
              <w:t>Показатели спроса на   развитие улично- дорожной сети</w:t>
            </w:r>
          </w:p>
        </w:tc>
        <w:tc>
          <w:tcPr>
            <w:tcW w:w="2410" w:type="dxa"/>
            <w:tcBorders>
              <w:top w:val="single" w:sz="4" w:space="0" w:color="auto"/>
              <w:left w:val="single" w:sz="4" w:space="0" w:color="000000"/>
              <w:bottom w:val="single" w:sz="4" w:space="0" w:color="auto"/>
            </w:tcBorders>
            <w:shd w:val="clear" w:color="auto" w:fill="auto"/>
            <w:vAlign w:val="center"/>
          </w:tcPr>
          <w:p w:rsidR="00951CB8" w:rsidRPr="003E7562" w:rsidRDefault="00951CB8" w:rsidP="00543FC6">
            <w:pPr>
              <w:snapToGrid w:val="0"/>
              <w:jc w:val="center"/>
              <w:rPr>
                <w:rFonts w:ascii="Times New Roman" w:hAnsi="Times New Roman" w:cs="Times New Roman"/>
                <w:sz w:val="24"/>
                <w:szCs w:val="24"/>
              </w:rPr>
            </w:pPr>
            <w:r w:rsidRPr="003E7562">
              <w:rPr>
                <w:rFonts w:ascii="Times New Roman" w:hAnsi="Times New Roman" w:cs="Times New Roman"/>
                <w:sz w:val="24"/>
                <w:szCs w:val="24"/>
              </w:rPr>
              <w:t>Общая протяженность улично-дорожной сети</w:t>
            </w:r>
          </w:p>
        </w:tc>
        <w:tc>
          <w:tcPr>
            <w:tcW w:w="870" w:type="dxa"/>
            <w:tcBorders>
              <w:top w:val="single" w:sz="4" w:space="0" w:color="auto"/>
              <w:left w:val="single" w:sz="4" w:space="0" w:color="000000"/>
              <w:bottom w:val="single" w:sz="4" w:space="0" w:color="auto"/>
            </w:tcBorders>
            <w:shd w:val="clear" w:color="auto" w:fill="auto"/>
            <w:vAlign w:val="center"/>
          </w:tcPr>
          <w:p w:rsidR="00951CB8" w:rsidRPr="003E7562" w:rsidRDefault="00951CB8" w:rsidP="00543FC6">
            <w:pPr>
              <w:snapToGrid w:val="0"/>
              <w:jc w:val="center"/>
              <w:rPr>
                <w:rFonts w:ascii="Times New Roman" w:hAnsi="Times New Roman" w:cs="Times New Roman"/>
                <w:sz w:val="24"/>
                <w:szCs w:val="24"/>
              </w:rPr>
            </w:pPr>
            <w:r w:rsidRPr="003E7562">
              <w:rPr>
                <w:rFonts w:ascii="Times New Roman" w:hAnsi="Times New Roman" w:cs="Times New Roman"/>
                <w:sz w:val="24"/>
                <w:szCs w:val="24"/>
              </w:rPr>
              <w:t>км</w:t>
            </w:r>
          </w:p>
        </w:tc>
        <w:tc>
          <w:tcPr>
            <w:tcW w:w="871" w:type="dxa"/>
            <w:tcBorders>
              <w:top w:val="single" w:sz="4" w:space="0" w:color="auto"/>
              <w:left w:val="single" w:sz="4" w:space="0" w:color="000000"/>
              <w:bottom w:val="single" w:sz="4" w:space="0" w:color="auto"/>
            </w:tcBorders>
            <w:shd w:val="clear" w:color="auto" w:fill="auto"/>
            <w:vAlign w:val="center"/>
          </w:tcPr>
          <w:p w:rsidR="00951CB8" w:rsidRPr="003E7562" w:rsidRDefault="00951CB8" w:rsidP="00CC45A9">
            <w:pPr>
              <w:snapToGrid w:val="0"/>
              <w:jc w:val="center"/>
              <w:rPr>
                <w:rFonts w:ascii="Times New Roman" w:hAnsi="Times New Roman" w:cs="Times New Roman"/>
              </w:rPr>
            </w:pPr>
            <w:r w:rsidRPr="003E7562">
              <w:rPr>
                <w:rFonts w:ascii="Times New Roman" w:hAnsi="Times New Roman" w:cs="Times New Roman"/>
              </w:rPr>
              <w:t>5</w:t>
            </w:r>
            <w:r w:rsidR="00CC45A9">
              <w:rPr>
                <w:rFonts w:ascii="Times New Roman" w:hAnsi="Times New Roman" w:cs="Times New Roman"/>
              </w:rPr>
              <w:t>4</w:t>
            </w:r>
            <w:r w:rsidRPr="003E7562">
              <w:rPr>
                <w:rFonts w:ascii="Times New Roman" w:hAnsi="Times New Roman" w:cs="Times New Roman"/>
              </w:rPr>
              <w:t>,5</w:t>
            </w:r>
          </w:p>
        </w:tc>
        <w:tc>
          <w:tcPr>
            <w:tcW w:w="871" w:type="dxa"/>
            <w:tcBorders>
              <w:top w:val="single" w:sz="4" w:space="0" w:color="auto"/>
              <w:left w:val="single" w:sz="4" w:space="0" w:color="000000"/>
              <w:bottom w:val="single" w:sz="4" w:space="0" w:color="auto"/>
            </w:tcBorders>
            <w:shd w:val="clear" w:color="auto" w:fill="auto"/>
            <w:vAlign w:val="center"/>
          </w:tcPr>
          <w:p w:rsidR="00951CB8" w:rsidRPr="003E7562" w:rsidRDefault="00951CB8" w:rsidP="00CC45A9">
            <w:pPr>
              <w:jc w:val="center"/>
              <w:rPr>
                <w:rFonts w:ascii="Times New Roman" w:hAnsi="Times New Roman" w:cs="Times New Roman"/>
              </w:rPr>
            </w:pPr>
            <w:r w:rsidRPr="003E7562">
              <w:rPr>
                <w:rFonts w:ascii="Times New Roman" w:hAnsi="Times New Roman" w:cs="Times New Roman"/>
              </w:rPr>
              <w:t>5</w:t>
            </w:r>
            <w:r w:rsidR="00CC45A9">
              <w:rPr>
                <w:rFonts w:ascii="Times New Roman" w:hAnsi="Times New Roman" w:cs="Times New Roman"/>
              </w:rPr>
              <w:t>4</w:t>
            </w:r>
            <w:r w:rsidRPr="003E7562">
              <w:rPr>
                <w:rFonts w:ascii="Times New Roman" w:hAnsi="Times New Roman" w:cs="Times New Roman"/>
              </w:rPr>
              <w:t>,5</w:t>
            </w:r>
          </w:p>
        </w:tc>
        <w:tc>
          <w:tcPr>
            <w:tcW w:w="870" w:type="dxa"/>
            <w:tcBorders>
              <w:top w:val="single" w:sz="4" w:space="0" w:color="auto"/>
              <w:left w:val="single" w:sz="4" w:space="0" w:color="000000"/>
              <w:bottom w:val="single" w:sz="4" w:space="0" w:color="auto"/>
            </w:tcBorders>
            <w:shd w:val="clear" w:color="auto" w:fill="auto"/>
            <w:vAlign w:val="center"/>
          </w:tcPr>
          <w:p w:rsidR="00951CB8" w:rsidRPr="003E7562" w:rsidRDefault="00951CB8" w:rsidP="00CC45A9">
            <w:pPr>
              <w:jc w:val="center"/>
              <w:rPr>
                <w:rFonts w:ascii="Times New Roman" w:hAnsi="Times New Roman" w:cs="Times New Roman"/>
              </w:rPr>
            </w:pPr>
            <w:r w:rsidRPr="003E7562">
              <w:rPr>
                <w:rFonts w:ascii="Times New Roman" w:hAnsi="Times New Roman" w:cs="Times New Roman"/>
              </w:rPr>
              <w:t>5</w:t>
            </w:r>
            <w:r w:rsidR="00CC45A9">
              <w:rPr>
                <w:rFonts w:ascii="Times New Roman" w:hAnsi="Times New Roman" w:cs="Times New Roman"/>
              </w:rPr>
              <w:t>4</w:t>
            </w:r>
            <w:r w:rsidRPr="003E7562">
              <w:rPr>
                <w:rFonts w:ascii="Times New Roman" w:hAnsi="Times New Roman" w:cs="Times New Roman"/>
              </w:rPr>
              <w:t>,5</w:t>
            </w:r>
          </w:p>
        </w:tc>
        <w:tc>
          <w:tcPr>
            <w:tcW w:w="871" w:type="dxa"/>
            <w:tcBorders>
              <w:top w:val="single" w:sz="4" w:space="0" w:color="auto"/>
              <w:left w:val="single" w:sz="4" w:space="0" w:color="000000"/>
              <w:bottom w:val="single" w:sz="4" w:space="0" w:color="auto"/>
            </w:tcBorders>
            <w:shd w:val="clear" w:color="auto" w:fill="auto"/>
            <w:vAlign w:val="center"/>
          </w:tcPr>
          <w:p w:rsidR="00951CB8" w:rsidRPr="003E7562" w:rsidRDefault="00951CB8" w:rsidP="00CC45A9">
            <w:pPr>
              <w:jc w:val="center"/>
              <w:rPr>
                <w:rFonts w:ascii="Times New Roman" w:hAnsi="Times New Roman" w:cs="Times New Roman"/>
              </w:rPr>
            </w:pPr>
            <w:r w:rsidRPr="003E7562">
              <w:rPr>
                <w:rFonts w:ascii="Times New Roman" w:hAnsi="Times New Roman" w:cs="Times New Roman"/>
              </w:rPr>
              <w:t>5</w:t>
            </w:r>
            <w:r w:rsidR="00CC45A9">
              <w:rPr>
                <w:rFonts w:ascii="Times New Roman" w:hAnsi="Times New Roman" w:cs="Times New Roman"/>
              </w:rPr>
              <w:t>4</w:t>
            </w:r>
            <w:r w:rsidRPr="003E7562">
              <w:rPr>
                <w:rFonts w:ascii="Times New Roman" w:hAnsi="Times New Roman" w:cs="Times New Roman"/>
              </w:rPr>
              <w:t>,5</w:t>
            </w:r>
          </w:p>
        </w:tc>
        <w:tc>
          <w:tcPr>
            <w:tcW w:w="871" w:type="dxa"/>
            <w:tcBorders>
              <w:top w:val="single" w:sz="4" w:space="0" w:color="auto"/>
              <w:left w:val="single" w:sz="4" w:space="0" w:color="000000"/>
              <w:bottom w:val="single" w:sz="4" w:space="0" w:color="auto"/>
              <w:right w:val="single" w:sz="4" w:space="0" w:color="auto"/>
            </w:tcBorders>
            <w:shd w:val="clear" w:color="auto" w:fill="auto"/>
            <w:vAlign w:val="center"/>
          </w:tcPr>
          <w:p w:rsidR="00951CB8" w:rsidRPr="003E7562" w:rsidRDefault="00951CB8" w:rsidP="00CC45A9">
            <w:pPr>
              <w:jc w:val="center"/>
              <w:rPr>
                <w:rFonts w:ascii="Times New Roman" w:hAnsi="Times New Roman" w:cs="Times New Roman"/>
              </w:rPr>
            </w:pPr>
            <w:r w:rsidRPr="003E7562">
              <w:rPr>
                <w:rFonts w:ascii="Times New Roman" w:hAnsi="Times New Roman" w:cs="Times New Roman"/>
              </w:rPr>
              <w:t>5</w:t>
            </w:r>
            <w:r w:rsidR="00CC45A9">
              <w:rPr>
                <w:rFonts w:ascii="Times New Roman" w:hAnsi="Times New Roman" w:cs="Times New Roman"/>
              </w:rPr>
              <w:t>4</w:t>
            </w:r>
            <w:r w:rsidRPr="003E7562">
              <w:rPr>
                <w:rFonts w:ascii="Times New Roman" w:hAnsi="Times New Roman" w:cs="Times New Roman"/>
              </w:rPr>
              <w:t>,5</w:t>
            </w:r>
          </w:p>
        </w:tc>
      </w:tr>
      <w:tr w:rsidR="00951CB8" w:rsidRPr="00E7658C" w:rsidTr="00543FC6">
        <w:trPr>
          <w:trHeight w:val="1562"/>
          <w:jc w:val="center"/>
        </w:trPr>
        <w:tc>
          <w:tcPr>
            <w:tcW w:w="1985" w:type="dxa"/>
            <w:tcBorders>
              <w:left w:val="single" w:sz="4" w:space="0" w:color="000000"/>
              <w:bottom w:val="single" w:sz="4" w:space="0" w:color="000000"/>
              <w:right w:val="single" w:sz="4" w:space="0" w:color="auto"/>
            </w:tcBorders>
            <w:shd w:val="clear" w:color="auto" w:fill="auto"/>
            <w:vAlign w:val="center"/>
          </w:tcPr>
          <w:p w:rsidR="00951CB8" w:rsidRPr="003E7562" w:rsidRDefault="00951CB8" w:rsidP="00543FC6">
            <w:pPr>
              <w:snapToGrid w:val="0"/>
              <w:jc w:val="center"/>
              <w:rPr>
                <w:rFonts w:ascii="Times New Roman" w:hAnsi="Times New Roman" w:cs="Times New Roman"/>
                <w:sz w:val="24"/>
                <w:szCs w:val="24"/>
              </w:rPr>
            </w:pPr>
            <w:r w:rsidRPr="003E7562">
              <w:rPr>
                <w:rFonts w:ascii="Times New Roman" w:hAnsi="Times New Roman" w:cs="Times New Roman"/>
                <w:sz w:val="24"/>
                <w:szCs w:val="24"/>
              </w:rPr>
              <w:t>Показатели степени охвата потребителей улично- дорожной сети</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951CB8" w:rsidRPr="003E7562" w:rsidRDefault="00951CB8" w:rsidP="00543FC6">
            <w:pPr>
              <w:snapToGrid w:val="0"/>
              <w:jc w:val="center"/>
              <w:rPr>
                <w:rFonts w:ascii="Times New Roman" w:hAnsi="Times New Roman" w:cs="Times New Roman"/>
                <w:sz w:val="24"/>
                <w:szCs w:val="24"/>
              </w:rPr>
            </w:pPr>
            <w:r w:rsidRPr="003E7562">
              <w:rPr>
                <w:rFonts w:ascii="Times New Roman" w:hAnsi="Times New Roman" w:cs="Times New Roman"/>
                <w:sz w:val="24"/>
                <w:szCs w:val="24"/>
              </w:rPr>
              <w:t xml:space="preserve">Транспортная обеспеченность </w:t>
            </w:r>
          </w:p>
          <w:p w:rsidR="00951CB8" w:rsidRPr="003E7562" w:rsidRDefault="00951CB8" w:rsidP="00543FC6">
            <w:pPr>
              <w:snapToGrid w:val="0"/>
              <w:jc w:val="center"/>
              <w:rPr>
                <w:rFonts w:ascii="Times New Roman" w:hAnsi="Times New Roman" w:cs="Times New Roman"/>
                <w:sz w:val="24"/>
                <w:szCs w:val="24"/>
              </w:rPr>
            </w:pPr>
            <w:r w:rsidRPr="003E7562">
              <w:rPr>
                <w:rFonts w:ascii="Times New Roman" w:hAnsi="Times New Roman" w:cs="Times New Roman"/>
                <w:sz w:val="24"/>
                <w:szCs w:val="24"/>
              </w:rPr>
              <w:t>Безопасность дорожного движения</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951CB8" w:rsidRPr="003E7562" w:rsidRDefault="00951CB8" w:rsidP="00543FC6">
            <w:pPr>
              <w:snapToGrid w:val="0"/>
              <w:jc w:val="center"/>
              <w:rPr>
                <w:rFonts w:ascii="Times New Roman" w:hAnsi="Times New Roman" w:cs="Times New Roman"/>
                <w:sz w:val="24"/>
                <w:szCs w:val="24"/>
              </w:rPr>
            </w:pPr>
          </w:p>
          <w:p w:rsidR="00951CB8" w:rsidRPr="003E7562" w:rsidRDefault="00951CB8" w:rsidP="00543FC6">
            <w:pPr>
              <w:snapToGrid w:val="0"/>
              <w:jc w:val="center"/>
              <w:rPr>
                <w:rFonts w:ascii="Times New Roman" w:hAnsi="Times New Roman" w:cs="Times New Roman"/>
                <w:sz w:val="24"/>
                <w:szCs w:val="24"/>
              </w:rPr>
            </w:pPr>
            <w:r w:rsidRPr="003E7562">
              <w:rPr>
                <w:rFonts w:ascii="Times New Roman" w:hAnsi="Times New Roman" w:cs="Times New Roman"/>
                <w:sz w:val="24"/>
                <w:szCs w:val="24"/>
              </w:rPr>
              <w:t>%</w:t>
            </w:r>
          </w:p>
          <w:p w:rsidR="00951CB8" w:rsidRPr="003E7562" w:rsidRDefault="00951CB8" w:rsidP="00543FC6">
            <w:pPr>
              <w:snapToGrid w:val="0"/>
              <w:jc w:val="center"/>
              <w:rPr>
                <w:rFonts w:ascii="Times New Roman" w:hAnsi="Times New Roman" w:cs="Times New Roman"/>
                <w:sz w:val="24"/>
                <w:szCs w:val="24"/>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51CB8" w:rsidRPr="003E7562" w:rsidRDefault="00951CB8" w:rsidP="00543FC6">
            <w:pPr>
              <w:snapToGrid w:val="0"/>
              <w:jc w:val="center"/>
              <w:rPr>
                <w:rFonts w:ascii="Times New Roman" w:hAnsi="Times New Roman" w:cs="Times New Roman"/>
              </w:rPr>
            </w:pPr>
          </w:p>
          <w:p w:rsidR="00951CB8" w:rsidRPr="003E7562" w:rsidRDefault="00951CB8" w:rsidP="00543FC6">
            <w:pPr>
              <w:snapToGrid w:val="0"/>
              <w:jc w:val="center"/>
              <w:rPr>
                <w:rFonts w:ascii="Times New Roman" w:hAnsi="Times New Roman" w:cs="Times New Roman"/>
              </w:rPr>
            </w:pPr>
            <w:r w:rsidRPr="003E7562">
              <w:rPr>
                <w:rFonts w:ascii="Times New Roman" w:hAnsi="Times New Roman" w:cs="Times New Roman"/>
              </w:rPr>
              <w:t>100</w:t>
            </w:r>
          </w:p>
          <w:p w:rsidR="00951CB8" w:rsidRPr="003E7562" w:rsidRDefault="00951CB8" w:rsidP="00543FC6">
            <w:pPr>
              <w:snapToGrid w:val="0"/>
              <w:jc w:val="center"/>
              <w:rPr>
                <w:rFonts w:ascii="Times New Roman" w:hAnsi="Times New Roman" w:cs="Times New Roman"/>
              </w:rPr>
            </w:pP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51CB8" w:rsidRPr="003E7562" w:rsidRDefault="00951CB8" w:rsidP="00543FC6">
            <w:pPr>
              <w:snapToGrid w:val="0"/>
              <w:jc w:val="center"/>
              <w:rPr>
                <w:rFonts w:ascii="Times New Roman" w:hAnsi="Times New Roman" w:cs="Times New Roman"/>
              </w:rPr>
            </w:pPr>
            <w:r w:rsidRPr="003E7562">
              <w:rPr>
                <w:rFonts w:ascii="Times New Roman" w:hAnsi="Times New Roman" w:cs="Times New Roman"/>
              </w:rPr>
              <w:t>100</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951CB8" w:rsidRPr="003E7562" w:rsidRDefault="00951CB8" w:rsidP="00543FC6">
            <w:pPr>
              <w:snapToGrid w:val="0"/>
              <w:jc w:val="center"/>
              <w:rPr>
                <w:rFonts w:ascii="Times New Roman" w:hAnsi="Times New Roman" w:cs="Times New Roman"/>
              </w:rPr>
            </w:pPr>
            <w:r w:rsidRPr="003E7562">
              <w:rPr>
                <w:rFonts w:ascii="Times New Roman" w:hAnsi="Times New Roman" w:cs="Times New Roman"/>
              </w:rPr>
              <w:t>100</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51CB8" w:rsidRPr="003E7562" w:rsidRDefault="00951CB8" w:rsidP="00543FC6">
            <w:pPr>
              <w:snapToGrid w:val="0"/>
              <w:jc w:val="center"/>
              <w:rPr>
                <w:rFonts w:ascii="Times New Roman" w:hAnsi="Times New Roman" w:cs="Times New Roman"/>
              </w:rPr>
            </w:pPr>
            <w:r w:rsidRPr="003E7562">
              <w:rPr>
                <w:rFonts w:ascii="Times New Roman" w:hAnsi="Times New Roman" w:cs="Times New Roman"/>
              </w:rPr>
              <w:t>100</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tcPr>
          <w:p w:rsidR="00951CB8" w:rsidRPr="003E7562" w:rsidRDefault="00951CB8" w:rsidP="00543FC6">
            <w:pPr>
              <w:snapToGrid w:val="0"/>
              <w:jc w:val="center"/>
              <w:rPr>
                <w:rFonts w:ascii="Times New Roman" w:hAnsi="Times New Roman" w:cs="Times New Roman"/>
              </w:rPr>
            </w:pPr>
            <w:r w:rsidRPr="003E7562">
              <w:rPr>
                <w:rFonts w:ascii="Times New Roman" w:hAnsi="Times New Roman" w:cs="Times New Roman"/>
              </w:rPr>
              <w:t>100</w:t>
            </w:r>
          </w:p>
        </w:tc>
      </w:tr>
    </w:tbl>
    <w:p w:rsidR="00951CB8" w:rsidRPr="00C8423E" w:rsidRDefault="00951CB8" w:rsidP="00951CB8">
      <w:pPr>
        <w:pStyle w:val="a4"/>
        <w:spacing w:line="276" w:lineRule="auto"/>
        <w:jc w:val="both"/>
        <w:rPr>
          <w:rFonts w:ascii="Times New Roman" w:hAnsi="Times New Roman" w:cs="Times New Roman"/>
          <w:sz w:val="24"/>
          <w:szCs w:val="24"/>
        </w:rPr>
      </w:pPr>
    </w:p>
    <w:p w:rsidR="00951CB8" w:rsidRPr="00C8423E" w:rsidRDefault="00951CB8" w:rsidP="00951CB8">
      <w:pPr>
        <w:pStyle w:val="a4"/>
        <w:spacing w:line="276" w:lineRule="auto"/>
        <w:jc w:val="both"/>
        <w:rPr>
          <w:rFonts w:ascii="Times New Roman" w:hAnsi="Times New Roman" w:cs="Times New Roman"/>
          <w:sz w:val="16"/>
          <w:szCs w:val="16"/>
        </w:rPr>
      </w:pPr>
    </w:p>
    <w:p w:rsidR="003E7562" w:rsidRDefault="00CE0CDC" w:rsidP="003E7562">
      <w:pPr>
        <w:pStyle w:val="a4"/>
        <w:jc w:val="center"/>
        <w:rPr>
          <w:rFonts w:ascii="Times New Roman" w:hAnsi="Times New Roman" w:cs="Times New Roman"/>
          <w:b/>
          <w:sz w:val="28"/>
          <w:szCs w:val="28"/>
        </w:rPr>
      </w:pPr>
      <w:r>
        <w:rPr>
          <w:rFonts w:ascii="Times New Roman" w:hAnsi="Times New Roman" w:cs="Times New Roman"/>
          <w:b/>
          <w:sz w:val="28"/>
          <w:szCs w:val="28"/>
        </w:rPr>
        <w:t>7</w:t>
      </w:r>
      <w:r w:rsidR="00951CB8" w:rsidRPr="003E7562">
        <w:rPr>
          <w:rFonts w:ascii="Times New Roman" w:hAnsi="Times New Roman" w:cs="Times New Roman"/>
          <w:b/>
          <w:sz w:val="28"/>
          <w:szCs w:val="28"/>
        </w:rPr>
        <w:t>.Перечень и очередность реализации мероприятий по развитию транспортной инфраструктуры поселения</w:t>
      </w:r>
    </w:p>
    <w:p w:rsidR="00951CB8" w:rsidRPr="003E7562" w:rsidRDefault="00951CB8" w:rsidP="003E7562">
      <w:pPr>
        <w:pStyle w:val="a4"/>
        <w:jc w:val="center"/>
        <w:rPr>
          <w:rFonts w:ascii="Times New Roman" w:hAnsi="Times New Roman" w:cs="Times New Roman"/>
          <w:b/>
          <w:sz w:val="28"/>
          <w:szCs w:val="28"/>
        </w:rPr>
      </w:pPr>
    </w:p>
    <w:p w:rsidR="00951CB8" w:rsidRPr="003E7562" w:rsidRDefault="003E7562" w:rsidP="003E7562">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3E7562">
        <w:rPr>
          <w:rFonts w:ascii="Times New Roman" w:hAnsi="Times New Roman" w:cs="Times New Roman"/>
          <w:sz w:val="28"/>
          <w:szCs w:val="28"/>
        </w:rPr>
        <w:t>Ген</w:t>
      </w:r>
      <w:r>
        <w:rPr>
          <w:rFonts w:ascii="Times New Roman" w:hAnsi="Times New Roman" w:cs="Times New Roman"/>
          <w:sz w:val="28"/>
          <w:szCs w:val="28"/>
        </w:rPr>
        <w:t xml:space="preserve">. </w:t>
      </w:r>
      <w:r w:rsidR="00951CB8" w:rsidRPr="003E7562">
        <w:rPr>
          <w:rFonts w:ascii="Times New Roman" w:hAnsi="Times New Roman" w:cs="Times New Roman"/>
          <w:sz w:val="28"/>
          <w:szCs w:val="28"/>
        </w:rPr>
        <w:t>планом предусматривается создание системы автомобильных улиц и дорог, обеспечивающих необходимые транспортные связи поселков с сохранением существующей структуры улично-дорожной сети и с созданием четко выраженной структуры, классифицированной по назначению и параметрам движения, обеспечивающей пропуск возрастающих транспортных потоков, а также выходы на внешние автодороги.</w:t>
      </w:r>
    </w:p>
    <w:p w:rsidR="00951CB8" w:rsidRPr="003E7562" w:rsidRDefault="003E7562" w:rsidP="003E7562">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3E7562">
        <w:rPr>
          <w:rFonts w:ascii="Times New Roman" w:hAnsi="Times New Roman" w:cs="Times New Roman"/>
          <w:sz w:val="28"/>
          <w:szCs w:val="28"/>
        </w:rPr>
        <w:t xml:space="preserve">Для обеспечения безопасности, бесперебойности и удобства транспортного сообщения в населенных пунктах Генеральным планом предусмотрено строительство улиц и дорог. </w:t>
      </w:r>
    </w:p>
    <w:p w:rsidR="00951CB8" w:rsidRPr="003E7562" w:rsidRDefault="003E7562" w:rsidP="003E7562">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3E7562">
        <w:rPr>
          <w:rFonts w:ascii="Times New Roman" w:hAnsi="Times New Roman" w:cs="Times New Roman"/>
          <w:sz w:val="28"/>
          <w:szCs w:val="28"/>
        </w:rPr>
        <w:t>Категории улиц и дорог следует назначать в соответствии с классификацией, приведенной в табл. 9 СП 42.13330.2011«Градостроительство. Планировка и застройка городских и сельских поселений. Актуализированная редакция СНиП 2.07.01-89»:</w:t>
      </w:r>
    </w:p>
    <w:p w:rsidR="00951CB8" w:rsidRPr="003E7562" w:rsidRDefault="003E7562" w:rsidP="003E7562">
      <w:pPr>
        <w:pStyle w:val="a4"/>
        <w:jc w:val="both"/>
        <w:rPr>
          <w:rFonts w:ascii="Times New Roman" w:hAnsi="Times New Roman" w:cs="Times New Roman"/>
          <w:sz w:val="28"/>
          <w:szCs w:val="28"/>
        </w:rPr>
      </w:pPr>
      <w:r>
        <w:rPr>
          <w:rFonts w:ascii="Times New Roman" w:hAnsi="Times New Roman" w:cs="Times New Roman"/>
          <w:sz w:val="28"/>
          <w:szCs w:val="28"/>
        </w:rPr>
        <w:t>-</w:t>
      </w:r>
      <w:r w:rsidR="00951CB8" w:rsidRPr="003E7562">
        <w:rPr>
          <w:rFonts w:ascii="Times New Roman" w:hAnsi="Times New Roman" w:cs="Times New Roman"/>
          <w:sz w:val="28"/>
          <w:szCs w:val="28"/>
        </w:rPr>
        <w:t>главные улицы;</w:t>
      </w:r>
    </w:p>
    <w:p w:rsidR="00951CB8" w:rsidRPr="003E7562" w:rsidRDefault="003E7562" w:rsidP="003E7562">
      <w:pPr>
        <w:pStyle w:val="a4"/>
        <w:jc w:val="both"/>
        <w:rPr>
          <w:rFonts w:ascii="Times New Roman" w:hAnsi="Times New Roman" w:cs="Times New Roman"/>
          <w:sz w:val="28"/>
          <w:szCs w:val="28"/>
        </w:rPr>
      </w:pPr>
      <w:r>
        <w:rPr>
          <w:rFonts w:ascii="Times New Roman" w:hAnsi="Times New Roman" w:cs="Times New Roman"/>
          <w:sz w:val="28"/>
          <w:szCs w:val="28"/>
        </w:rPr>
        <w:t>-</w:t>
      </w:r>
      <w:r w:rsidR="00951CB8" w:rsidRPr="003E7562">
        <w:rPr>
          <w:rFonts w:ascii="Times New Roman" w:hAnsi="Times New Roman" w:cs="Times New Roman"/>
          <w:sz w:val="28"/>
          <w:szCs w:val="28"/>
        </w:rPr>
        <w:t>улицы в жилой застройке: основные;</w:t>
      </w:r>
    </w:p>
    <w:p w:rsidR="00951CB8" w:rsidRPr="003E7562" w:rsidRDefault="003E7562" w:rsidP="003E7562">
      <w:pPr>
        <w:pStyle w:val="a4"/>
        <w:jc w:val="both"/>
        <w:rPr>
          <w:rFonts w:ascii="Times New Roman" w:hAnsi="Times New Roman" w:cs="Times New Roman"/>
          <w:sz w:val="28"/>
          <w:szCs w:val="28"/>
        </w:rPr>
      </w:pPr>
      <w:r>
        <w:rPr>
          <w:rFonts w:ascii="Times New Roman" w:hAnsi="Times New Roman" w:cs="Times New Roman"/>
          <w:sz w:val="28"/>
          <w:szCs w:val="28"/>
        </w:rPr>
        <w:t>-</w:t>
      </w:r>
      <w:r w:rsidR="00951CB8" w:rsidRPr="003E7562">
        <w:rPr>
          <w:rFonts w:ascii="Times New Roman" w:hAnsi="Times New Roman" w:cs="Times New Roman"/>
          <w:sz w:val="28"/>
          <w:szCs w:val="28"/>
        </w:rPr>
        <w:t>улицы в жилой застройке: второстепенные;</w:t>
      </w:r>
    </w:p>
    <w:p w:rsidR="00951CB8" w:rsidRPr="003E7562" w:rsidRDefault="003E7562" w:rsidP="003E7562">
      <w:pPr>
        <w:pStyle w:val="a4"/>
        <w:jc w:val="both"/>
        <w:rPr>
          <w:rFonts w:ascii="Times New Roman" w:hAnsi="Times New Roman" w:cs="Times New Roman"/>
          <w:sz w:val="28"/>
          <w:szCs w:val="28"/>
        </w:rPr>
      </w:pPr>
      <w:r>
        <w:rPr>
          <w:rFonts w:ascii="Times New Roman" w:hAnsi="Times New Roman" w:cs="Times New Roman"/>
          <w:sz w:val="28"/>
          <w:szCs w:val="28"/>
        </w:rPr>
        <w:t>-</w:t>
      </w:r>
      <w:r w:rsidR="00951CB8" w:rsidRPr="003E7562">
        <w:rPr>
          <w:rFonts w:ascii="Times New Roman" w:hAnsi="Times New Roman" w:cs="Times New Roman"/>
          <w:sz w:val="28"/>
          <w:szCs w:val="28"/>
        </w:rPr>
        <w:t>проезды.</w:t>
      </w:r>
    </w:p>
    <w:p w:rsidR="00951CB8" w:rsidRPr="003E7562" w:rsidRDefault="003E7562" w:rsidP="003E7562">
      <w:pPr>
        <w:pStyle w:val="a4"/>
        <w:jc w:val="both"/>
        <w:rPr>
          <w:rFonts w:ascii="Times New Roman" w:hAnsi="Times New Roman" w:cs="Times New Roman"/>
          <w:color w:val="FF0000"/>
          <w:sz w:val="28"/>
          <w:szCs w:val="28"/>
        </w:rPr>
      </w:pPr>
      <w:r>
        <w:rPr>
          <w:rFonts w:ascii="Times New Roman" w:hAnsi="Times New Roman" w:cs="Times New Roman"/>
          <w:sz w:val="28"/>
          <w:szCs w:val="28"/>
        </w:rPr>
        <w:t xml:space="preserve">              </w:t>
      </w:r>
      <w:r w:rsidR="00951CB8" w:rsidRPr="003E7562">
        <w:rPr>
          <w:rFonts w:ascii="Times New Roman" w:hAnsi="Times New Roman" w:cs="Times New Roman"/>
          <w:sz w:val="28"/>
          <w:szCs w:val="28"/>
        </w:rPr>
        <w:t xml:space="preserve">Для движения пешеходов в состав улиц включены тротуары с шириной пешеходной части равной 1–2,25м, варьирующейся в зависимости от категории улицы. </w:t>
      </w:r>
    </w:p>
    <w:p w:rsidR="00951CB8" w:rsidRPr="003E7562" w:rsidRDefault="003E7562" w:rsidP="003E7562">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3E7562">
        <w:rPr>
          <w:rFonts w:ascii="Times New Roman" w:hAnsi="Times New Roman" w:cs="Times New Roman"/>
          <w:sz w:val="28"/>
          <w:szCs w:val="28"/>
        </w:rPr>
        <w:t>Предложенная структура улично-дорожной сети максимально решает транспортные проблемы: обеспечивает необходимыми связями населенные пункты, повышает плотность главных и основных улиц, обеспечивает удобные выходы на региональные автодороги, а также решает проблему движения грузового транспорта в обход районов жилой застройки.</w:t>
      </w:r>
    </w:p>
    <w:p w:rsidR="00951CB8" w:rsidRPr="003E7562" w:rsidRDefault="00951CB8" w:rsidP="003E7562">
      <w:pPr>
        <w:pStyle w:val="a4"/>
        <w:jc w:val="both"/>
        <w:rPr>
          <w:rFonts w:ascii="Times New Roman" w:hAnsi="Times New Roman" w:cs="Times New Roman"/>
          <w:color w:val="FF0000"/>
          <w:sz w:val="28"/>
          <w:szCs w:val="28"/>
        </w:rPr>
      </w:pPr>
    </w:p>
    <w:p w:rsidR="00951CB8" w:rsidRPr="003E7562" w:rsidRDefault="003E7562" w:rsidP="003E7562">
      <w:pPr>
        <w:pStyle w:val="a4"/>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51CB8" w:rsidRPr="003E7562">
        <w:rPr>
          <w:rFonts w:ascii="Times New Roman" w:hAnsi="Times New Roman" w:cs="Times New Roman"/>
          <w:sz w:val="28"/>
          <w:szCs w:val="28"/>
        </w:rPr>
        <w:t xml:space="preserve">Планируемая потребность объектов дорожного сервиса определена, исходя из обеспеченности населения легковыми автомобилями на расчетный срок, согласно п. 11.3. СП 42.13330.2011, - 100-150 ед. на 1000 человек. </w:t>
      </w:r>
      <w:r>
        <w:rPr>
          <w:rFonts w:ascii="Times New Roman" w:hAnsi="Times New Roman" w:cs="Times New Roman"/>
          <w:sz w:val="28"/>
          <w:szCs w:val="28"/>
        </w:rPr>
        <w:t xml:space="preserve"> </w:t>
      </w:r>
      <w:r w:rsidR="00951CB8" w:rsidRPr="003E7562">
        <w:rPr>
          <w:rFonts w:ascii="Times New Roman" w:hAnsi="Times New Roman" w:cs="Times New Roman"/>
          <w:sz w:val="28"/>
          <w:szCs w:val="28"/>
        </w:rPr>
        <w:t>Расчетное количество автомобилей составит 846 единицы.</w:t>
      </w:r>
    </w:p>
    <w:p w:rsidR="00951CB8" w:rsidRPr="003E7562" w:rsidRDefault="003E7562" w:rsidP="003E7562">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3E7562">
        <w:rPr>
          <w:rFonts w:ascii="Times New Roman" w:hAnsi="Times New Roman" w:cs="Times New Roman"/>
          <w:sz w:val="28"/>
          <w:szCs w:val="28"/>
        </w:rPr>
        <w:t>Требования к обеспеченности легкового автотранспорта автозаправочными станциями (АЗС), станциями технического обслуживания (СТО) и местами постоянного хранения индивидуальных легковых автомобилей обозначены в СП 42.13330.2011, так:</w:t>
      </w:r>
    </w:p>
    <w:p w:rsidR="00951CB8" w:rsidRPr="003E7562" w:rsidRDefault="00951CB8" w:rsidP="003E7562">
      <w:pPr>
        <w:pStyle w:val="a4"/>
        <w:jc w:val="both"/>
        <w:rPr>
          <w:rFonts w:ascii="Times New Roman" w:hAnsi="Times New Roman" w:cs="Times New Roman"/>
          <w:sz w:val="28"/>
          <w:szCs w:val="28"/>
        </w:rPr>
      </w:pPr>
      <w:r w:rsidRPr="003E7562">
        <w:rPr>
          <w:rFonts w:ascii="Times New Roman" w:hAnsi="Times New Roman" w:cs="Times New Roman"/>
          <w:sz w:val="28"/>
          <w:szCs w:val="28"/>
        </w:rPr>
        <w:t>- согласно п. 11.27, потребность в АЗС составляет: одна топливораздаточная колонка на 1200 легковых автомобилей;</w:t>
      </w:r>
    </w:p>
    <w:p w:rsidR="00951CB8" w:rsidRPr="003E7562" w:rsidRDefault="00951CB8" w:rsidP="003E7562">
      <w:pPr>
        <w:pStyle w:val="a4"/>
        <w:jc w:val="both"/>
        <w:rPr>
          <w:rFonts w:ascii="Times New Roman" w:hAnsi="Times New Roman" w:cs="Times New Roman"/>
          <w:sz w:val="28"/>
          <w:szCs w:val="28"/>
        </w:rPr>
      </w:pPr>
      <w:r w:rsidRPr="003E7562">
        <w:rPr>
          <w:rFonts w:ascii="Times New Roman" w:hAnsi="Times New Roman" w:cs="Times New Roman"/>
          <w:sz w:val="28"/>
          <w:szCs w:val="28"/>
        </w:rPr>
        <w:t>- согласно п. 11.26, потребность в СТО составляет: один пост на 200 легковых автомобилей;</w:t>
      </w:r>
    </w:p>
    <w:p w:rsidR="00951CB8" w:rsidRPr="003E7562" w:rsidRDefault="00951CB8" w:rsidP="003E7562">
      <w:pPr>
        <w:pStyle w:val="a4"/>
        <w:jc w:val="both"/>
        <w:rPr>
          <w:rFonts w:ascii="Times New Roman" w:hAnsi="Times New Roman" w:cs="Times New Roman"/>
          <w:sz w:val="28"/>
          <w:szCs w:val="28"/>
        </w:rPr>
      </w:pPr>
      <w:r w:rsidRPr="003E7562">
        <w:rPr>
          <w:rFonts w:ascii="Times New Roman" w:hAnsi="Times New Roman" w:cs="Times New Roman"/>
          <w:sz w:val="28"/>
          <w:szCs w:val="28"/>
        </w:rPr>
        <w:t>- согласно п. 11.19, общая обеспеченность закрытыми и открытыми автостоянками для постоянного хранения автомобилей должна составлять 90% расчетного числа индивидуальных легковых автомобилей.</w:t>
      </w:r>
    </w:p>
    <w:p w:rsidR="00951CB8" w:rsidRPr="003E7562" w:rsidRDefault="003E7562" w:rsidP="003E7562">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3E7562">
        <w:rPr>
          <w:rFonts w:ascii="Times New Roman" w:hAnsi="Times New Roman" w:cs="Times New Roman"/>
          <w:sz w:val="28"/>
          <w:szCs w:val="28"/>
        </w:rPr>
        <w:t xml:space="preserve">Исходя из общего количества легковых автомобилей, нормативных требований и наличия объектов дорожного сервиса, потребность в АЗС отсутствует, потребность в СТО - отсутствует. </w:t>
      </w:r>
    </w:p>
    <w:p w:rsidR="00951CB8" w:rsidRPr="003E7562" w:rsidRDefault="003E7562" w:rsidP="003E7562">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3E7562">
        <w:rPr>
          <w:rFonts w:ascii="Times New Roman" w:hAnsi="Times New Roman" w:cs="Times New Roman"/>
          <w:sz w:val="28"/>
          <w:szCs w:val="28"/>
        </w:rPr>
        <w:t xml:space="preserve">Так как в населенном пункте </w:t>
      </w:r>
      <w:r>
        <w:rPr>
          <w:rFonts w:ascii="Times New Roman" w:hAnsi="Times New Roman" w:cs="Times New Roman"/>
          <w:sz w:val="28"/>
          <w:szCs w:val="28"/>
        </w:rPr>
        <w:t>–</w:t>
      </w:r>
      <w:r w:rsidR="00951CB8" w:rsidRPr="003E7562">
        <w:rPr>
          <w:rFonts w:ascii="Times New Roman" w:hAnsi="Times New Roman" w:cs="Times New Roman"/>
          <w:sz w:val="28"/>
          <w:szCs w:val="28"/>
        </w:rPr>
        <w:t xml:space="preserve"> </w:t>
      </w:r>
      <w:r>
        <w:rPr>
          <w:rFonts w:ascii="Times New Roman" w:hAnsi="Times New Roman" w:cs="Times New Roman"/>
          <w:sz w:val="28"/>
          <w:szCs w:val="28"/>
        </w:rPr>
        <w:t xml:space="preserve">сельское поселение </w:t>
      </w:r>
      <w:r w:rsidR="00CC45A9">
        <w:rPr>
          <w:rFonts w:ascii="Times New Roman" w:hAnsi="Times New Roman" w:cs="Times New Roman"/>
          <w:sz w:val="28"/>
          <w:szCs w:val="28"/>
        </w:rPr>
        <w:t>Урвань</w:t>
      </w:r>
      <w:r>
        <w:rPr>
          <w:rFonts w:ascii="Times New Roman" w:hAnsi="Times New Roman" w:cs="Times New Roman"/>
          <w:sz w:val="28"/>
          <w:szCs w:val="28"/>
        </w:rPr>
        <w:t xml:space="preserve">, </w:t>
      </w:r>
      <w:r w:rsidR="00951CB8" w:rsidRPr="003E7562">
        <w:rPr>
          <w:rFonts w:ascii="Times New Roman" w:hAnsi="Times New Roman" w:cs="Times New Roman"/>
          <w:sz w:val="28"/>
          <w:szCs w:val="28"/>
        </w:rPr>
        <w:t xml:space="preserve">дома в жилой застройке имеют </w:t>
      </w:r>
      <w:proofErr w:type="spellStart"/>
      <w:r w:rsidR="00951CB8" w:rsidRPr="003E7562">
        <w:rPr>
          <w:rFonts w:ascii="Times New Roman" w:hAnsi="Times New Roman" w:cs="Times New Roman"/>
          <w:sz w:val="28"/>
          <w:szCs w:val="28"/>
        </w:rPr>
        <w:t>приквартирные</w:t>
      </w:r>
      <w:proofErr w:type="spellEnd"/>
      <w:r w:rsidR="00951CB8" w:rsidRPr="003E7562">
        <w:rPr>
          <w:rFonts w:ascii="Times New Roman" w:hAnsi="Times New Roman" w:cs="Times New Roman"/>
          <w:sz w:val="28"/>
          <w:szCs w:val="28"/>
        </w:rPr>
        <w:t xml:space="preserve"> участки, обеспечивающие потребность в местах постоянного хранения индивидуального автотранспорта, размещения гаражей не требуется.</w:t>
      </w:r>
    </w:p>
    <w:p w:rsidR="00951CB8" w:rsidRPr="003E7562" w:rsidRDefault="003E7562" w:rsidP="003E7562">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3E7562">
        <w:rPr>
          <w:rFonts w:ascii="Times New Roman" w:hAnsi="Times New Roman" w:cs="Times New Roman"/>
          <w:sz w:val="28"/>
          <w:szCs w:val="28"/>
        </w:rPr>
        <w:t>Объекты, не затронутые реконструкцией, сохраняются.</w:t>
      </w:r>
    </w:p>
    <w:p w:rsidR="00951CB8" w:rsidRPr="003E7562" w:rsidRDefault="00951CB8" w:rsidP="003E7562">
      <w:pPr>
        <w:pStyle w:val="a4"/>
        <w:jc w:val="both"/>
        <w:rPr>
          <w:rFonts w:ascii="Times New Roman" w:hAnsi="Times New Roman" w:cs="Times New Roman"/>
          <w:sz w:val="28"/>
          <w:szCs w:val="28"/>
        </w:rPr>
      </w:pPr>
    </w:p>
    <w:p w:rsidR="00951CB8" w:rsidRPr="003E7562" w:rsidRDefault="00CE0CDC" w:rsidP="003E7562">
      <w:pPr>
        <w:pStyle w:val="a4"/>
        <w:jc w:val="center"/>
        <w:rPr>
          <w:rFonts w:ascii="Times New Roman" w:hAnsi="Times New Roman" w:cs="Times New Roman"/>
          <w:b/>
          <w:bCs/>
          <w:sz w:val="28"/>
          <w:szCs w:val="28"/>
        </w:rPr>
      </w:pPr>
      <w:r>
        <w:rPr>
          <w:rFonts w:ascii="Times New Roman" w:hAnsi="Times New Roman" w:cs="Times New Roman"/>
          <w:b/>
          <w:sz w:val="28"/>
          <w:szCs w:val="28"/>
        </w:rPr>
        <w:t>8</w:t>
      </w:r>
      <w:r w:rsidR="00951CB8" w:rsidRPr="003E7562">
        <w:rPr>
          <w:rFonts w:ascii="Times New Roman" w:hAnsi="Times New Roman" w:cs="Times New Roman"/>
          <w:b/>
          <w:sz w:val="28"/>
          <w:szCs w:val="28"/>
        </w:rPr>
        <w:t xml:space="preserve">.Оценка эффективности </w:t>
      </w:r>
      <w:r w:rsidR="00054C73" w:rsidRPr="003E7562">
        <w:rPr>
          <w:rFonts w:ascii="Times New Roman" w:hAnsi="Times New Roman" w:cs="Times New Roman"/>
          <w:b/>
          <w:sz w:val="28"/>
          <w:szCs w:val="28"/>
        </w:rPr>
        <w:t>мероприятий развития</w:t>
      </w:r>
      <w:r w:rsidR="00951CB8" w:rsidRPr="003E7562">
        <w:rPr>
          <w:rFonts w:ascii="Times New Roman" w:hAnsi="Times New Roman" w:cs="Times New Roman"/>
          <w:b/>
          <w:sz w:val="28"/>
          <w:szCs w:val="28"/>
        </w:rPr>
        <w:t xml:space="preserve"> социальной инфраструктуры</w:t>
      </w:r>
    </w:p>
    <w:p w:rsidR="00951CB8" w:rsidRDefault="00951CB8" w:rsidP="00951CB8">
      <w:pPr>
        <w:pStyle w:val="12"/>
        <w:spacing w:before="0" w:line="276" w:lineRule="auto"/>
        <w:rPr>
          <w:rFonts w:cs="Times New Roman"/>
          <w:sz w:val="24"/>
        </w:rPr>
      </w:pPr>
    </w:p>
    <w:p w:rsidR="00951CB8" w:rsidRPr="003E7562" w:rsidRDefault="00951CB8" w:rsidP="003E7562">
      <w:pPr>
        <w:pStyle w:val="a4"/>
        <w:jc w:val="center"/>
        <w:rPr>
          <w:rFonts w:ascii="Times New Roman" w:hAnsi="Times New Roman" w:cs="Times New Roman"/>
          <w:b/>
          <w:sz w:val="28"/>
          <w:szCs w:val="28"/>
        </w:rPr>
      </w:pPr>
      <w:r w:rsidRPr="003E7562">
        <w:rPr>
          <w:rFonts w:ascii="Times New Roman" w:hAnsi="Times New Roman" w:cs="Times New Roman"/>
          <w:b/>
          <w:sz w:val="28"/>
          <w:szCs w:val="28"/>
        </w:rPr>
        <w:t>ПРОГРАММА ИНВЕСТИЦИОННЫХ ПРОЕКТОВ,</w:t>
      </w:r>
    </w:p>
    <w:p w:rsidR="00951CB8" w:rsidRPr="003E7562" w:rsidRDefault="00951CB8" w:rsidP="003E7562">
      <w:pPr>
        <w:pStyle w:val="a4"/>
        <w:jc w:val="center"/>
        <w:rPr>
          <w:rFonts w:ascii="Times New Roman" w:hAnsi="Times New Roman" w:cs="Times New Roman"/>
          <w:b/>
          <w:sz w:val="28"/>
          <w:szCs w:val="28"/>
        </w:rPr>
      </w:pPr>
      <w:r w:rsidRPr="003E7562">
        <w:rPr>
          <w:rFonts w:ascii="Times New Roman" w:hAnsi="Times New Roman" w:cs="Times New Roman"/>
          <w:b/>
          <w:sz w:val="28"/>
          <w:szCs w:val="28"/>
        </w:rPr>
        <w:t>ОБЕСПЕЧИВАЮЩИХ ДОСТИЖЕНИЕ ЦЕЛЕВЫХ ПОКАЗАТЕЛЕЙ</w:t>
      </w:r>
    </w:p>
    <w:p w:rsidR="00951CB8" w:rsidRDefault="00951CB8" w:rsidP="00951CB8">
      <w:pPr>
        <w:pStyle w:val="12"/>
        <w:spacing w:before="0" w:line="276" w:lineRule="auto"/>
        <w:rPr>
          <w:rFonts w:cs="Times New Roman"/>
          <w:sz w:val="24"/>
        </w:rPr>
      </w:pPr>
    </w:p>
    <w:p w:rsidR="00951CB8" w:rsidRDefault="00CE0CDC" w:rsidP="00CE0CDC">
      <w:pPr>
        <w:widowControl w:val="0"/>
        <w:shd w:val="clear" w:color="auto" w:fill="FFFFFF"/>
        <w:tabs>
          <w:tab w:val="left" w:pos="1080"/>
        </w:tabs>
        <w:suppressAutoHyphens/>
        <w:autoSpaceDE w:val="0"/>
        <w:spacing w:after="0"/>
        <w:jc w:val="center"/>
        <w:rPr>
          <w:rFonts w:ascii="Times New Roman" w:hAnsi="Times New Roman" w:cs="Times New Roman"/>
          <w:b/>
          <w:bCs/>
          <w:sz w:val="28"/>
          <w:szCs w:val="28"/>
        </w:rPr>
      </w:pPr>
      <w:r>
        <w:rPr>
          <w:rFonts w:ascii="Times New Roman" w:hAnsi="Times New Roman" w:cs="Times New Roman"/>
          <w:b/>
          <w:bCs/>
          <w:sz w:val="28"/>
          <w:szCs w:val="28"/>
        </w:rPr>
        <w:t xml:space="preserve">8.1. </w:t>
      </w:r>
      <w:r w:rsidR="00951CB8" w:rsidRPr="003E7562">
        <w:rPr>
          <w:rFonts w:ascii="Times New Roman" w:hAnsi="Times New Roman" w:cs="Times New Roman"/>
          <w:b/>
          <w:bCs/>
          <w:sz w:val="28"/>
          <w:szCs w:val="28"/>
        </w:rPr>
        <w:t>Структура инвестиций</w:t>
      </w:r>
    </w:p>
    <w:p w:rsidR="00CE0CDC" w:rsidRPr="003E7562" w:rsidRDefault="00CE0CDC" w:rsidP="00CE0CDC">
      <w:pPr>
        <w:widowControl w:val="0"/>
        <w:shd w:val="clear" w:color="auto" w:fill="FFFFFF"/>
        <w:tabs>
          <w:tab w:val="left" w:pos="1080"/>
        </w:tabs>
        <w:suppressAutoHyphens/>
        <w:autoSpaceDE w:val="0"/>
        <w:spacing w:after="0"/>
        <w:jc w:val="center"/>
        <w:rPr>
          <w:rFonts w:ascii="Times New Roman" w:hAnsi="Times New Roman" w:cs="Times New Roman"/>
          <w:b/>
          <w:bCs/>
          <w:sz w:val="28"/>
          <w:szCs w:val="28"/>
        </w:rPr>
      </w:pPr>
    </w:p>
    <w:p w:rsidR="00951CB8" w:rsidRPr="003E7562" w:rsidRDefault="003E7562" w:rsidP="003E7562">
      <w:pPr>
        <w:pStyle w:val="a4"/>
        <w:jc w:val="both"/>
        <w:rPr>
          <w:rFonts w:ascii="Times New Roman" w:hAnsi="Times New Roman" w:cs="Times New Roman"/>
          <w:sz w:val="28"/>
          <w:szCs w:val="28"/>
        </w:rPr>
      </w:pPr>
      <w:r w:rsidRPr="003E7562">
        <w:rPr>
          <w:rFonts w:ascii="Times New Roman" w:hAnsi="Times New Roman" w:cs="Times New Roman"/>
          <w:spacing w:val="-1"/>
          <w:sz w:val="28"/>
          <w:szCs w:val="28"/>
        </w:rPr>
        <w:t xml:space="preserve">    </w:t>
      </w:r>
      <w:r>
        <w:rPr>
          <w:rFonts w:ascii="Times New Roman" w:hAnsi="Times New Roman" w:cs="Times New Roman"/>
          <w:spacing w:val="-1"/>
          <w:sz w:val="28"/>
          <w:szCs w:val="28"/>
        </w:rPr>
        <w:t xml:space="preserve">          </w:t>
      </w:r>
      <w:r w:rsidRPr="003E7562">
        <w:rPr>
          <w:rFonts w:ascii="Times New Roman" w:hAnsi="Times New Roman" w:cs="Times New Roman"/>
          <w:spacing w:val="-1"/>
          <w:sz w:val="28"/>
          <w:szCs w:val="28"/>
        </w:rPr>
        <w:t xml:space="preserve"> </w:t>
      </w:r>
      <w:r w:rsidR="00951CB8" w:rsidRPr="003E7562">
        <w:rPr>
          <w:rFonts w:ascii="Times New Roman" w:hAnsi="Times New Roman" w:cs="Times New Roman"/>
          <w:spacing w:val="-1"/>
          <w:sz w:val="28"/>
          <w:szCs w:val="28"/>
        </w:rPr>
        <w:t>Общий объём средств, необходимый на первоочередные мероприя</w:t>
      </w:r>
      <w:r w:rsidR="00951CB8" w:rsidRPr="003E7562">
        <w:rPr>
          <w:rFonts w:ascii="Times New Roman" w:hAnsi="Times New Roman" w:cs="Times New Roman"/>
          <w:spacing w:val="-1"/>
          <w:sz w:val="28"/>
          <w:szCs w:val="28"/>
        </w:rPr>
        <w:softHyphen/>
      </w:r>
      <w:r w:rsidR="00951CB8" w:rsidRPr="003E7562">
        <w:rPr>
          <w:rFonts w:ascii="Times New Roman" w:hAnsi="Times New Roman" w:cs="Times New Roman"/>
          <w:sz w:val="28"/>
          <w:szCs w:val="28"/>
        </w:rPr>
        <w:t xml:space="preserve">тия по модернизации объектов </w:t>
      </w:r>
      <w:proofErr w:type="spellStart"/>
      <w:r w:rsidR="00951CB8" w:rsidRPr="003E7562">
        <w:rPr>
          <w:rFonts w:ascii="Times New Roman" w:hAnsi="Times New Roman" w:cs="Times New Roman"/>
          <w:sz w:val="28"/>
          <w:szCs w:val="28"/>
        </w:rPr>
        <w:t>улично</w:t>
      </w:r>
      <w:proofErr w:type="spellEnd"/>
      <w:r w:rsidR="00951CB8" w:rsidRPr="003E7562">
        <w:rPr>
          <w:rFonts w:ascii="Times New Roman" w:hAnsi="Times New Roman" w:cs="Times New Roman"/>
          <w:sz w:val="28"/>
          <w:szCs w:val="28"/>
        </w:rPr>
        <w:t xml:space="preserve"> – дорожной </w:t>
      </w:r>
      <w:r w:rsidR="00054C73" w:rsidRPr="003E7562">
        <w:rPr>
          <w:rFonts w:ascii="Times New Roman" w:hAnsi="Times New Roman" w:cs="Times New Roman"/>
          <w:sz w:val="28"/>
          <w:szCs w:val="28"/>
        </w:rPr>
        <w:t>сети сельского</w:t>
      </w:r>
      <w:r w:rsidR="00951CB8" w:rsidRPr="003E7562">
        <w:rPr>
          <w:rFonts w:ascii="Times New Roman" w:hAnsi="Times New Roman" w:cs="Times New Roman"/>
          <w:sz w:val="28"/>
          <w:szCs w:val="28"/>
        </w:rPr>
        <w:t xml:space="preserve"> поселения </w:t>
      </w:r>
      <w:r w:rsidR="00054C73">
        <w:rPr>
          <w:rFonts w:ascii="Times New Roman" w:hAnsi="Times New Roman" w:cs="Times New Roman"/>
          <w:sz w:val="28"/>
          <w:szCs w:val="28"/>
        </w:rPr>
        <w:t>Урвань на</w:t>
      </w:r>
      <w:r w:rsidR="00CD0840">
        <w:rPr>
          <w:rFonts w:ascii="Times New Roman" w:hAnsi="Times New Roman" w:cs="Times New Roman"/>
          <w:sz w:val="28"/>
          <w:szCs w:val="28"/>
        </w:rPr>
        <w:t xml:space="preserve"> 2022</w:t>
      </w:r>
      <w:r w:rsidR="00951CB8" w:rsidRPr="003E7562">
        <w:rPr>
          <w:rFonts w:ascii="Times New Roman" w:hAnsi="Times New Roman" w:cs="Times New Roman"/>
          <w:sz w:val="28"/>
          <w:szCs w:val="28"/>
        </w:rPr>
        <w:t xml:space="preserve"> - 202</w:t>
      </w:r>
      <w:r w:rsidR="00CD0840">
        <w:rPr>
          <w:rFonts w:ascii="Times New Roman" w:hAnsi="Times New Roman" w:cs="Times New Roman"/>
          <w:sz w:val="28"/>
          <w:szCs w:val="28"/>
        </w:rPr>
        <w:t>5</w:t>
      </w:r>
      <w:r w:rsidR="00951CB8" w:rsidRPr="003E7562">
        <w:rPr>
          <w:rFonts w:ascii="Times New Roman" w:hAnsi="Times New Roman" w:cs="Times New Roman"/>
          <w:sz w:val="28"/>
          <w:szCs w:val="28"/>
        </w:rPr>
        <w:t xml:space="preserve"> годы, составляет </w:t>
      </w:r>
      <w:r w:rsidR="00951CB8" w:rsidRPr="003E7562">
        <w:rPr>
          <w:rFonts w:ascii="Times New Roman" w:hAnsi="Times New Roman" w:cs="Times New Roman"/>
          <w:bCs/>
          <w:sz w:val="28"/>
          <w:szCs w:val="28"/>
        </w:rPr>
        <w:t>84</w:t>
      </w:r>
      <w:r w:rsidR="00CC45A9">
        <w:rPr>
          <w:rFonts w:ascii="Times New Roman" w:hAnsi="Times New Roman" w:cs="Times New Roman"/>
          <w:bCs/>
          <w:sz w:val="28"/>
          <w:szCs w:val="28"/>
        </w:rPr>
        <w:t>81,80</w:t>
      </w:r>
      <w:r w:rsidR="00951CB8" w:rsidRPr="003E7562">
        <w:rPr>
          <w:rFonts w:ascii="Times New Roman" w:hAnsi="Times New Roman" w:cs="Times New Roman"/>
          <w:bCs/>
          <w:sz w:val="28"/>
          <w:szCs w:val="28"/>
        </w:rPr>
        <w:t xml:space="preserve"> </w:t>
      </w:r>
      <w:r w:rsidR="00951CB8" w:rsidRPr="003E7562">
        <w:rPr>
          <w:rFonts w:ascii="Times New Roman" w:hAnsi="Times New Roman" w:cs="Times New Roman"/>
          <w:sz w:val="28"/>
          <w:szCs w:val="28"/>
        </w:rPr>
        <w:t xml:space="preserve">тыс. рублей (в том числе стоимость ПИР). Из них наибольшая доля требуется на ремонт и </w:t>
      </w:r>
      <w:r w:rsidR="00054C73" w:rsidRPr="003E7562">
        <w:rPr>
          <w:rFonts w:ascii="Times New Roman" w:hAnsi="Times New Roman" w:cs="Times New Roman"/>
          <w:sz w:val="28"/>
          <w:szCs w:val="28"/>
        </w:rPr>
        <w:t>реконструкцию автомобильных</w:t>
      </w:r>
      <w:r w:rsidR="00951CB8" w:rsidRPr="003E7562">
        <w:rPr>
          <w:rFonts w:ascii="Times New Roman" w:hAnsi="Times New Roman" w:cs="Times New Roman"/>
          <w:sz w:val="28"/>
          <w:szCs w:val="28"/>
        </w:rPr>
        <w:t xml:space="preserve"> дорог.</w:t>
      </w:r>
    </w:p>
    <w:p w:rsidR="00951CB8" w:rsidRPr="003E7562" w:rsidRDefault="003E7562" w:rsidP="003E7562">
      <w:pPr>
        <w:pStyle w:val="a4"/>
        <w:jc w:val="both"/>
        <w:rPr>
          <w:rFonts w:ascii="Times New Roman" w:hAnsi="Times New Roman" w:cs="Times New Roman"/>
          <w:sz w:val="28"/>
          <w:szCs w:val="28"/>
        </w:rPr>
      </w:pPr>
      <w:r>
        <w:rPr>
          <w:rFonts w:ascii="Times New Roman" w:hAnsi="Times New Roman" w:cs="Times New Roman"/>
          <w:sz w:val="28"/>
          <w:szCs w:val="28"/>
        </w:rPr>
        <w:t xml:space="preserve">             Р</w:t>
      </w:r>
      <w:r w:rsidR="00951CB8" w:rsidRPr="003E7562">
        <w:rPr>
          <w:rFonts w:ascii="Times New Roman" w:hAnsi="Times New Roman" w:cs="Times New Roman"/>
          <w:sz w:val="28"/>
          <w:szCs w:val="28"/>
        </w:rPr>
        <w:t>аспределение планового объёма инвестиций по транспортной инфраструктуре с учётом реализуемых и планируемых к реализации проектов развития улично- дорожной сети, а также их приоритетности потребности в финансовых вложениях</w:t>
      </w:r>
      <w:r w:rsidR="00CD0840">
        <w:rPr>
          <w:rFonts w:ascii="Times New Roman" w:hAnsi="Times New Roman" w:cs="Times New Roman"/>
          <w:sz w:val="28"/>
          <w:szCs w:val="28"/>
        </w:rPr>
        <w:t xml:space="preserve"> распределены на 2022</w:t>
      </w:r>
      <w:r w:rsidR="00951CB8" w:rsidRPr="003E7562">
        <w:rPr>
          <w:rFonts w:ascii="Times New Roman" w:hAnsi="Times New Roman" w:cs="Times New Roman"/>
          <w:sz w:val="28"/>
          <w:szCs w:val="28"/>
        </w:rPr>
        <w:t xml:space="preserve"> – 202</w:t>
      </w:r>
      <w:r w:rsidR="00CD0840">
        <w:rPr>
          <w:rFonts w:ascii="Times New Roman" w:hAnsi="Times New Roman" w:cs="Times New Roman"/>
          <w:sz w:val="28"/>
          <w:szCs w:val="28"/>
        </w:rPr>
        <w:t>5</w:t>
      </w:r>
      <w:r w:rsidR="00951CB8" w:rsidRPr="003E7562">
        <w:rPr>
          <w:rFonts w:ascii="Times New Roman" w:hAnsi="Times New Roman" w:cs="Times New Roman"/>
          <w:sz w:val="28"/>
          <w:szCs w:val="28"/>
        </w:rPr>
        <w:t xml:space="preserve"> годы. Полученные результаты (в ценах 2016 года) приведены в таб</w:t>
      </w:r>
      <w:r>
        <w:rPr>
          <w:rFonts w:ascii="Times New Roman" w:hAnsi="Times New Roman" w:cs="Times New Roman"/>
          <w:sz w:val="28"/>
          <w:szCs w:val="28"/>
        </w:rPr>
        <w:t xml:space="preserve">лице </w:t>
      </w:r>
      <w:r w:rsidR="00951CB8" w:rsidRPr="003E7562">
        <w:rPr>
          <w:rFonts w:ascii="Times New Roman" w:hAnsi="Times New Roman" w:cs="Times New Roman"/>
          <w:sz w:val="28"/>
          <w:szCs w:val="28"/>
        </w:rPr>
        <w:t>5</w:t>
      </w:r>
      <w:r>
        <w:rPr>
          <w:rFonts w:ascii="Times New Roman" w:hAnsi="Times New Roman" w:cs="Times New Roman"/>
          <w:sz w:val="28"/>
          <w:szCs w:val="28"/>
        </w:rPr>
        <w:t>.</w:t>
      </w:r>
    </w:p>
    <w:p w:rsidR="00951CB8" w:rsidRPr="003E7562" w:rsidRDefault="00951CB8" w:rsidP="003E7562">
      <w:pPr>
        <w:pStyle w:val="a4"/>
        <w:jc w:val="both"/>
        <w:rPr>
          <w:rFonts w:ascii="Times New Roman" w:hAnsi="Times New Roman" w:cs="Times New Roman"/>
          <w:sz w:val="28"/>
          <w:szCs w:val="28"/>
        </w:rPr>
      </w:pPr>
    </w:p>
    <w:p w:rsidR="00951CB8" w:rsidRPr="003E7562" w:rsidRDefault="00951CB8" w:rsidP="003E7562">
      <w:pPr>
        <w:pStyle w:val="aa"/>
        <w:spacing w:line="276" w:lineRule="auto"/>
        <w:rPr>
          <w:sz w:val="28"/>
          <w:szCs w:val="28"/>
        </w:rPr>
      </w:pPr>
    </w:p>
    <w:p w:rsidR="00951CB8" w:rsidRPr="003E7562" w:rsidRDefault="00951CB8" w:rsidP="003E7562">
      <w:pPr>
        <w:pStyle w:val="aa"/>
        <w:spacing w:line="276" w:lineRule="auto"/>
        <w:rPr>
          <w:b w:val="0"/>
          <w:bCs/>
          <w:sz w:val="28"/>
          <w:szCs w:val="28"/>
        </w:rPr>
      </w:pPr>
      <w:r w:rsidRPr="003E7562">
        <w:rPr>
          <w:b w:val="0"/>
          <w:sz w:val="28"/>
          <w:szCs w:val="28"/>
        </w:rPr>
        <w:lastRenderedPageBreak/>
        <w:t xml:space="preserve">Таблица 4. </w:t>
      </w:r>
      <w:r w:rsidRPr="003E7562">
        <w:rPr>
          <w:b w:val="0"/>
          <w:bCs/>
          <w:sz w:val="28"/>
          <w:szCs w:val="28"/>
        </w:rPr>
        <w:t xml:space="preserve">Программа инвестиционных проектов </w:t>
      </w:r>
      <w:proofErr w:type="spellStart"/>
      <w:r w:rsidRPr="003E7562">
        <w:rPr>
          <w:b w:val="0"/>
          <w:bCs/>
          <w:sz w:val="28"/>
          <w:szCs w:val="28"/>
        </w:rPr>
        <w:t>улично</w:t>
      </w:r>
      <w:proofErr w:type="spellEnd"/>
      <w:r w:rsidRPr="003E7562">
        <w:rPr>
          <w:b w:val="0"/>
          <w:bCs/>
          <w:sz w:val="28"/>
          <w:szCs w:val="28"/>
        </w:rPr>
        <w:t xml:space="preserve"> – дорожной сети                           сельского поселения </w:t>
      </w:r>
      <w:r w:rsidR="00CC45A9">
        <w:rPr>
          <w:b w:val="0"/>
          <w:bCs/>
          <w:sz w:val="28"/>
          <w:szCs w:val="28"/>
        </w:rPr>
        <w:t>Урвань</w:t>
      </w:r>
    </w:p>
    <w:tbl>
      <w:tblPr>
        <w:tblW w:w="10916" w:type="dxa"/>
        <w:tblInd w:w="-1204" w:type="dxa"/>
        <w:tblLayout w:type="fixed"/>
        <w:tblCellMar>
          <w:left w:w="28" w:type="dxa"/>
          <w:right w:w="28" w:type="dxa"/>
        </w:tblCellMar>
        <w:tblLook w:val="0000" w:firstRow="0" w:lastRow="0" w:firstColumn="0" w:lastColumn="0" w:noHBand="0" w:noVBand="0"/>
      </w:tblPr>
      <w:tblGrid>
        <w:gridCol w:w="426"/>
        <w:gridCol w:w="1843"/>
        <w:gridCol w:w="992"/>
        <w:gridCol w:w="906"/>
        <w:gridCol w:w="851"/>
        <w:gridCol w:w="850"/>
        <w:gridCol w:w="567"/>
        <w:gridCol w:w="795"/>
        <w:gridCol w:w="921"/>
        <w:gridCol w:w="922"/>
        <w:gridCol w:w="921"/>
        <w:gridCol w:w="922"/>
      </w:tblGrid>
      <w:tr w:rsidR="00951CB8" w:rsidRPr="008E64BC" w:rsidTr="00E833A3">
        <w:trPr>
          <w:trHeight w:val="495"/>
          <w:tblHeader/>
        </w:trPr>
        <w:tc>
          <w:tcPr>
            <w:tcW w:w="426" w:type="dxa"/>
            <w:vMerge w:val="restart"/>
            <w:tcBorders>
              <w:top w:val="single" w:sz="4" w:space="0" w:color="000000"/>
              <w:left w:val="single" w:sz="4" w:space="0" w:color="000000"/>
              <w:bottom w:val="single" w:sz="4" w:space="0" w:color="000000"/>
            </w:tcBorders>
            <w:shd w:val="clear" w:color="auto" w:fill="auto"/>
            <w:vAlign w:val="center"/>
          </w:tcPr>
          <w:p w:rsidR="00951CB8" w:rsidRPr="008E64BC" w:rsidRDefault="00951CB8" w:rsidP="00543FC6">
            <w:pPr>
              <w:snapToGrid w:val="0"/>
              <w:jc w:val="center"/>
              <w:rPr>
                <w:b/>
                <w:sz w:val="16"/>
                <w:szCs w:val="16"/>
              </w:rPr>
            </w:pPr>
            <w:r w:rsidRPr="008E64BC">
              <w:rPr>
                <w:b/>
                <w:sz w:val="16"/>
                <w:szCs w:val="16"/>
              </w:rPr>
              <w:t>№ п/п</w:t>
            </w:r>
          </w:p>
        </w:tc>
        <w:tc>
          <w:tcPr>
            <w:tcW w:w="1843" w:type="dxa"/>
            <w:vMerge w:val="restart"/>
            <w:tcBorders>
              <w:top w:val="single" w:sz="4" w:space="0" w:color="000000"/>
              <w:left w:val="single" w:sz="4" w:space="0" w:color="000000"/>
              <w:bottom w:val="single" w:sz="4" w:space="0" w:color="000000"/>
            </w:tcBorders>
            <w:shd w:val="clear" w:color="auto" w:fill="auto"/>
            <w:vAlign w:val="center"/>
          </w:tcPr>
          <w:p w:rsidR="00951CB8" w:rsidRPr="008E64BC" w:rsidRDefault="00951CB8" w:rsidP="00543FC6">
            <w:pPr>
              <w:snapToGrid w:val="0"/>
              <w:jc w:val="center"/>
              <w:rPr>
                <w:b/>
                <w:sz w:val="16"/>
                <w:szCs w:val="16"/>
              </w:rPr>
            </w:pPr>
            <w:r w:rsidRPr="008E64BC">
              <w:rPr>
                <w:b/>
                <w:sz w:val="16"/>
                <w:szCs w:val="16"/>
              </w:rPr>
              <w:t>Наименование объекта</w:t>
            </w:r>
          </w:p>
        </w:tc>
        <w:tc>
          <w:tcPr>
            <w:tcW w:w="992" w:type="dxa"/>
            <w:vMerge w:val="restart"/>
            <w:tcBorders>
              <w:top w:val="single" w:sz="4" w:space="0" w:color="000000"/>
              <w:left w:val="single" w:sz="4" w:space="0" w:color="000000"/>
              <w:bottom w:val="single" w:sz="4" w:space="0" w:color="000000"/>
            </w:tcBorders>
            <w:shd w:val="clear" w:color="auto" w:fill="auto"/>
            <w:vAlign w:val="center"/>
          </w:tcPr>
          <w:p w:rsidR="00951CB8" w:rsidRPr="008E64BC" w:rsidRDefault="00951CB8" w:rsidP="00543FC6">
            <w:pPr>
              <w:snapToGrid w:val="0"/>
              <w:jc w:val="center"/>
              <w:rPr>
                <w:b/>
                <w:sz w:val="16"/>
                <w:szCs w:val="16"/>
              </w:rPr>
            </w:pPr>
            <w:r w:rsidRPr="008E64BC">
              <w:rPr>
                <w:b/>
                <w:sz w:val="16"/>
                <w:szCs w:val="16"/>
              </w:rPr>
              <w:t>Цель реализации</w:t>
            </w:r>
          </w:p>
        </w:tc>
        <w:tc>
          <w:tcPr>
            <w:tcW w:w="1757" w:type="dxa"/>
            <w:gridSpan w:val="2"/>
            <w:tcBorders>
              <w:top w:val="single" w:sz="4" w:space="0" w:color="000000"/>
              <w:left w:val="single" w:sz="4" w:space="0" w:color="000000"/>
              <w:bottom w:val="single" w:sz="4" w:space="0" w:color="000000"/>
            </w:tcBorders>
            <w:shd w:val="clear" w:color="auto" w:fill="auto"/>
            <w:vAlign w:val="center"/>
          </w:tcPr>
          <w:p w:rsidR="00951CB8" w:rsidRPr="008E64BC" w:rsidRDefault="00951CB8" w:rsidP="00543FC6">
            <w:pPr>
              <w:snapToGrid w:val="0"/>
              <w:jc w:val="center"/>
              <w:rPr>
                <w:b/>
                <w:sz w:val="16"/>
                <w:szCs w:val="16"/>
              </w:rPr>
            </w:pPr>
            <w:r w:rsidRPr="008E64BC">
              <w:rPr>
                <w:b/>
                <w:sz w:val="16"/>
                <w:szCs w:val="16"/>
              </w:rPr>
              <w:t>Сроки реализации</w:t>
            </w:r>
          </w:p>
        </w:tc>
        <w:tc>
          <w:tcPr>
            <w:tcW w:w="850" w:type="dxa"/>
            <w:vMerge w:val="restart"/>
            <w:tcBorders>
              <w:top w:val="single" w:sz="4" w:space="0" w:color="000000"/>
              <w:left w:val="single" w:sz="4" w:space="0" w:color="000000"/>
              <w:bottom w:val="single" w:sz="4" w:space="0" w:color="000000"/>
            </w:tcBorders>
            <w:shd w:val="clear" w:color="auto" w:fill="auto"/>
            <w:vAlign w:val="center"/>
          </w:tcPr>
          <w:p w:rsidR="00951CB8" w:rsidRPr="008E64BC" w:rsidRDefault="00951CB8" w:rsidP="00543FC6">
            <w:pPr>
              <w:snapToGrid w:val="0"/>
              <w:jc w:val="center"/>
              <w:rPr>
                <w:b/>
                <w:sz w:val="16"/>
                <w:szCs w:val="16"/>
              </w:rPr>
            </w:pPr>
            <w:r w:rsidRPr="008E64BC">
              <w:rPr>
                <w:b/>
                <w:sz w:val="16"/>
                <w:szCs w:val="16"/>
              </w:rPr>
              <w:t xml:space="preserve">Общая сметная стоимость, </w:t>
            </w:r>
            <w:proofErr w:type="spellStart"/>
            <w:r w:rsidRPr="008E64BC">
              <w:rPr>
                <w:b/>
                <w:sz w:val="16"/>
                <w:szCs w:val="16"/>
              </w:rPr>
              <w:t>тыс.руб</w:t>
            </w:r>
            <w:proofErr w:type="spellEnd"/>
            <w:r w:rsidRPr="008E64BC">
              <w:rPr>
                <w:b/>
                <w:sz w:val="16"/>
                <w:szCs w:val="16"/>
              </w:rPr>
              <w:t>.</w:t>
            </w:r>
          </w:p>
        </w:tc>
        <w:tc>
          <w:tcPr>
            <w:tcW w:w="567" w:type="dxa"/>
            <w:vMerge w:val="restart"/>
            <w:tcBorders>
              <w:top w:val="single" w:sz="4" w:space="0" w:color="000000"/>
              <w:left w:val="single" w:sz="4" w:space="0" w:color="000000"/>
              <w:bottom w:val="single" w:sz="4" w:space="0" w:color="000000"/>
            </w:tcBorders>
            <w:shd w:val="clear" w:color="auto" w:fill="auto"/>
            <w:vAlign w:val="center"/>
          </w:tcPr>
          <w:p w:rsidR="00951CB8" w:rsidRPr="008E64BC" w:rsidRDefault="00951CB8" w:rsidP="00543FC6">
            <w:pPr>
              <w:snapToGrid w:val="0"/>
              <w:jc w:val="center"/>
              <w:rPr>
                <w:b/>
                <w:i/>
                <w:iCs/>
                <w:sz w:val="16"/>
                <w:szCs w:val="16"/>
              </w:rPr>
            </w:pPr>
            <w:r w:rsidRPr="008E64BC">
              <w:rPr>
                <w:b/>
                <w:sz w:val="16"/>
                <w:szCs w:val="16"/>
              </w:rPr>
              <w:t>Един. изм.</w:t>
            </w:r>
          </w:p>
        </w:tc>
        <w:tc>
          <w:tcPr>
            <w:tcW w:w="4481"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rsidR="00951CB8" w:rsidRPr="008E64BC" w:rsidRDefault="00951CB8" w:rsidP="00543FC6">
            <w:pPr>
              <w:snapToGrid w:val="0"/>
              <w:jc w:val="center"/>
              <w:rPr>
                <w:b/>
                <w:i/>
                <w:iCs/>
                <w:sz w:val="16"/>
                <w:szCs w:val="16"/>
              </w:rPr>
            </w:pPr>
            <w:r w:rsidRPr="008E64BC">
              <w:rPr>
                <w:b/>
                <w:sz w:val="16"/>
                <w:szCs w:val="16"/>
              </w:rPr>
              <w:t xml:space="preserve">Финансовые потребности, </w:t>
            </w:r>
            <w:proofErr w:type="spellStart"/>
            <w:r w:rsidRPr="008E64BC">
              <w:rPr>
                <w:b/>
                <w:i/>
                <w:iCs/>
                <w:sz w:val="16"/>
                <w:szCs w:val="16"/>
              </w:rPr>
              <w:t>тыс.руб</w:t>
            </w:r>
            <w:proofErr w:type="spellEnd"/>
            <w:r w:rsidRPr="008E64BC">
              <w:rPr>
                <w:b/>
                <w:i/>
                <w:iCs/>
                <w:sz w:val="16"/>
                <w:szCs w:val="16"/>
              </w:rPr>
              <w:t>.(без НДС)</w:t>
            </w:r>
          </w:p>
        </w:tc>
      </w:tr>
      <w:tr w:rsidR="00951CB8" w:rsidRPr="008E64BC" w:rsidTr="00E833A3">
        <w:trPr>
          <w:trHeight w:val="540"/>
        </w:trPr>
        <w:tc>
          <w:tcPr>
            <w:tcW w:w="426" w:type="dxa"/>
            <w:vMerge/>
            <w:tcBorders>
              <w:top w:val="single" w:sz="4" w:space="0" w:color="000000"/>
              <w:left w:val="single" w:sz="4" w:space="0" w:color="000000"/>
              <w:bottom w:val="single" w:sz="4" w:space="0" w:color="000000"/>
            </w:tcBorders>
            <w:shd w:val="clear" w:color="auto" w:fill="auto"/>
            <w:vAlign w:val="center"/>
          </w:tcPr>
          <w:p w:rsidR="00951CB8" w:rsidRPr="008E64BC" w:rsidRDefault="00951CB8" w:rsidP="00543FC6">
            <w:pPr>
              <w:snapToGrid w:val="0"/>
              <w:rPr>
                <w:b/>
                <w:sz w:val="16"/>
                <w:szCs w:val="16"/>
              </w:rPr>
            </w:pPr>
          </w:p>
        </w:tc>
        <w:tc>
          <w:tcPr>
            <w:tcW w:w="1843" w:type="dxa"/>
            <w:vMerge/>
            <w:tcBorders>
              <w:top w:val="single" w:sz="4" w:space="0" w:color="000000"/>
              <w:left w:val="single" w:sz="4" w:space="0" w:color="000000"/>
              <w:bottom w:val="single" w:sz="4" w:space="0" w:color="000000"/>
            </w:tcBorders>
            <w:shd w:val="clear" w:color="auto" w:fill="auto"/>
            <w:vAlign w:val="center"/>
          </w:tcPr>
          <w:p w:rsidR="00951CB8" w:rsidRPr="008E64BC" w:rsidRDefault="00951CB8" w:rsidP="00543FC6">
            <w:pPr>
              <w:snapToGrid w:val="0"/>
              <w:rPr>
                <w:b/>
                <w:sz w:val="16"/>
                <w:szCs w:val="16"/>
              </w:rPr>
            </w:pPr>
          </w:p>
        </w:tc>
        <w:tc>
          <w:tcPr>
            <w:tcW w:w="992" w:type="dxa"/>
            <w:vMerge/>
            <w:tcBorders>
              <w:top w:val="single" w:sz="4" w:space="0" w:color="000000"/>
              <w:left w:val="single" w:sz="4" w:space="0" w:color="000000"/>
              <w:bottom w:val="single" w:sz="4" w:space="0" w:color="000000"/>
            </w:tcBorders>
            <w:shd w:val="clear" w:color="auto" w:fill="auto"/>
            <w:vAlign w:val="center"/>
          </w:tcPr>
          <w:p w:rsidR="00951CB8" w:rsidRPr="008E64BC" w:rsidRDefault="00951CB8" w:rsidP="00543FC6">
            <w:pPr>
              <w:snapToGrid w:val="0"/>
              <w:rPr>
                <w:b/>
                <w:sz w:val="16"/>
                <w:szCs w:val="16"/>
              </w:rPr>
            </w:pPr>
          </w:p>
        </w:tc>
        <w:tc>
          <w:tcPr>
            <w:tcW w:w="906" w:type="dxa"/>
            <w:vMerge w:val="restart"/>
            <w:tcBorders>
              <w:top w:val="single" w:sz="4" w:space="0" w:color="000000"/>
              <w:left w:val="single" w:sz="4" w:space="0" w:color="000000"/>
              <w:bottom w:val="single" w:sz="4" w:space="0" w:color="000000"/>
            </w:tcBorders>
            <w:shd w:val="clear" w:color="auto" w:fill="auto"/>
            <w:vAlign w:val="center"/>
          </w:tcPr>
          <w:p w:rsidR="00951CB8" w:rsidRPr="008E64BC" w:rsidRDefault="00951CB8" w:rsidP="00543FC6">
            <w:pPr>
              <w:snapToGrid w:val="0"/>
              <w:jc w:val="center"/>
              <w:rPr>
                <w:b/>
                <w:sz w:val="16"/>
                <w:szCs w:val="16"/>
              </w:rPr>
            </w:pPr>
            <w:r w:rsidRPr="008E64BC">
              <w:rPr>
                <w:b/>
                <w:sz w:val="16"/>
                <w:szCs w:val="16"/>
              </w:rPr>
              <w:t>начало</w:t>
            </w:r>
          </w:p>
        </w:tc>
        <w:tc>
          <w:tcPr>
            <w:tcW w:w="851" w:type="dxa"/>
            <w:vMerge w:val="restart"/>
            <w:tcBorders>
              <w:top w:val="single" w:sz="4" w:space="0" w:color="000000"/>
              <w:left w:val="single" w:sz="4" w:space="0" w:color="000000"/>
              <w:bottom w:val="single" w:sz="4" w:space="0" w:color="000000"/>
            </w:tcBorders>
            <w:shd w:val="clear" w:color="auto" w:fill="auto"/>
            <w:vAlign w:val="center"/>
          </w:tcPr>
          <w:p w:rsidR="00951CB8" w:rsidRPr="008E64BC" w:rsidRDefault="00951CB8" w:rsidP="00543FC6">
            <w:pPr>
              <w:snapToGrid w:val="0"/>
              <w:jc w:val="center"/>
              <w:rPr>
                <w:b/>
                <w:sz w:val="16"/>
                <w:szCs w:val="16"/>
              </w:rPr>
            </w:pPr>
            <w:r w:rsidRPr="008E64BC">
              <w:rPr>
                <w:b/>
                <w:sz w:val="16"/>
                <w:szCs w:val="16"/>
              </w:rPr>
              <w:t>окончание</w:t>
            </w:r>
          </w:p>
        </w:tc>
        <w:tc>
          <w:tcPr>
            <w:tcW w:w="850" w:type="dxa"/>
            <w:vMerge/>
            <w:tcBorders>
              <w:top w:val="single" w:sz="4" w:space="0" w:color="000000"/>
              <w:left w:val="single" w:sz="4" w:space="0" w:color="000000"/>
              <w:bottom w:val="single" w:sz="4" w:space="0" w:color="000000"/>
            </w:tcBorders>
            <w:shd w:val="clear" w:color="auto" w:fill="auto"/>
            <w:vAlign w:val="center"/>
          </w:tcPr>
          <w:p w:rsidR="00951CB8" w:rsidRPr="008E64BC" w:rsidRDefault="00951CB8" w:rsidP="00543FC6">
            <w:pPr>
              <w:snapToGrid w:val="0"/>
              <w:rPr>
                <w:b/>
                <w:sz w:val="16"/>
                <w:szCs w:val="16"/>
              </w:rPr>
            </w:pPr>
          </w:p>
        </w:tc>
        <w:tc>
          <w:tcPr>
            <w:tcW w:w="567" w:type="dxa"/>
            <w:vMerge/>
            <w:tcBorders>
              <w:top w:val="single" w:sz="4" w:space="0" w:color="000000"/>
              <w:left w:val="single" w:sz="4" w:space="0" w:color="000000"/>
              <w:bottom w:val="single" w:sz="4" w:space="0" w:color="000000"/>
            </w:tcBorders>
            <w:shd w:val="clear" w:color="auto" w:fill="auto"/>
            <w:vAlign w:val="center"/>
          </w:tcPr>
          <w:p w:rsidR="00951CB8" w:rsidRPr="008E64BC" w:rsidRDefault="00951CB8" w:rsidP="00543FC6">
            <w:pPr>
              <w:snapToGrid w:val="0"/>
              <w:rPr>
                <w:b/>
                <w:sz w:val="16"/>
                <w:szCs w:val="16"/>
              </w:rPr>
            </w:pPr>
          </w:p>
        </w:tc>
        <w:tc>
          <w:tcPr>
            <w:tcW w:w="795" w:type="dxa"/>
            <w:vMerge w:val="restart"/>
            <w:tcBorders>
              <w:top w:val="single" w:sz="4" w:space="0" w:color="000000"/>
              <w:left w:val="single" w:sz="4" w:space="0" w:color="000000"/>
              <w:bottom w:val="single" w:sz="4" w:space="0" w:color="000000"/>
            </w:tcBorders>
            <w:shd w:val="clear" w:color="auto" w:fill="auto"/>
            <w:vAlign w:val="center"/>
          </w:tcPr>
          <w:p w:rsidR="00951CB8" w:rsidRPr="008E64BC" w:rsidRDefault="00951CB8" w:rsidP="00CD0840">
            <w:pPr>
              <w:snapToGrid w:val="0"/>
              <w:jc w:val="center"/>
              <w:rPr>
                <w:b/>
                <w:sz w:val="16"/>
                <w:szCs w:val="16"/>
              </w:rPr>
            </w:pPr>
            <w:r w:rsidRPr="008E64BC">
              <w:rPr>
                <w:b/>
                <w:sz w:val="16"/>
                <w:szCs w:val="16"/>
              </w:rPr>
              <w:t>на весь период 20</w:t>
            </w:r>
            <w:r w:rsidR="00CD0840">
              <w:rPr>
                <w:b/>
                <w:sz w:val="16"/>
                <w:szCs w:val="16"/>
              </w:rPr>
              <w:t>22</w:t>
            </w:r>
            <w:r w:rsidRPr="008E64BC">
              <w:rPr>
                <w:b/>
                <w:sz w:val="16"/>
                <w:szCs w:val="16"/>
              </w:rPr>
              <w:t>-202</w:t>
            </w:r>
            <w:r w:rsidR="00CD0840">
              <w:rPr>
                <w:b/>
                <w:sz w:val="16"/>
                <w:szCs w:val="16"/>
              </w:rPr>
              <w:t>5</w:t>
            </w:r>
            <w:r w:rsidRPr="008E64BC">
              <w:rPr>
                <w:b/>
                <w:sz w:val="16"/>
                <w:szCs w:val="16"/>
              </w:rPr>
              <w:t xml:space="preserve"> гг.</w:t>
            </w:r>
          </w:p>
        </w:tc>
        <w:tc>
          <w:tcPr>
            <w:tcW w:w="368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951CB8" w:rsidRPr="008E64BC" w:rsidRDefault="00951CB8" w:rsidP="00543FC6">
            <w:pPr>
              <w:snapToGrid w:val="0"/>
              <w:jc w:val="center"/>
              <w:rPr>
                <w:b/>
                <w:sz w:val="16"/>
                <w:szCs w:val="16"/>
              </w:rPr>
            </w:pPr>
            <w:r w:rsidRPr="008E64BC">
              <w:rPr>
                <w:b/>
                <w:sz w:val="16"/>
                <w:szCs w:val="16"/>
              </w:rPr>
              <w:t>по годам</w:t>
            </w:r>
          </w:p>
        </w:tc>
      </w:tr>
      <w:tr w:rsidR="00213837" w:rsidRPr="008E64BC" w:rsidTr="00213837">
        <w:trPr>
          <w:trHeight w:val="610"/>
        </w:trPr>
        <w:tc>
          <w:tcPr>
            <w:tcW w:w="426" w:type="dxa"/>
            <w:vMerge/>
            <w:tcBorders>
              <w:top w:val="single" w:sz="4" w:space="0" w:color="000000"/>
              <w:left w:val="single" w:sz="4" w:space="0" w:color="000000"/>
              <w:bottom w:val="single" w:sz="4" w:space="0" w:color="000000"/>
            </w:tcBorders>
            <w:shd w:val="clear" w:color="auto" w:fill="auto"/>
            <w:vAlign w:val="center"/>
          </w:tcPr>
          <w:p w:rsidR="00213837" w:rsidRPr="008E64BC" w:rsidRDefault="00213837" w:rsidP="00543FC6">
            <w:pPr>
              <w:snapToGrid w:val="0"/>
              <w:rPr>
                <w:b/>
                <w:sz w:val="16"/>
                <w:szCs w:val="16"/>
              </w:rPr>
            </w:pPr>
          </w:p>
        </w:tc>
        <w:tc>
          <w:tcPr>
            <w:tcW w:w="1843" w:type="dxa"/>
            <w:vMerge/>
            <w:tcBorders>
              <w:top w:val="single" w:sz="4" w:space="0" w:color="000000"/>
              <w:left w:val="single" w:sz="4" w:space="0" w:color="000000"/>
              <w:bottom w:val="single" w:sz="4" w:space="0" w:color="000000"/>
            </w:tcBorders>
            <w:shd w:val="clear" w:color="auto" w:fill="auto"/>
            <w:vAlign w:val="center"/>
          </w:tcPr>
          <w:p w:rsidR="00213837" w:rsidRPr="008E64BC" w:rsidRDefault="00213837" w:rsidP="00543FC6">
            <w:pPr>
              <w:snapToGrid w:val="0"/>
              <w:rPr>
                <w:b/>
                <w:sz w:val="16"/>
                <w:szCs w:val="16"/>
              </w:rPr>
            </w:pPr>
          </w:p>
        </w:tc>
        <w:tc>
          <w:tcPr>
            <w:tcW w:w="992" w:type="dxa"/>
            <w:vMerge/>
            <w:tcBorders>
              <w:top w:val="single" w:sz="4" w:space="0" w:color="000000"/>
              <w:left w:val="single" w:sz="4" w:space="0" w:color="000000"/>
              <w:bottom w:val="single" w:sz="4" w:space="0" w:color="000000"/>
            </w:tcBorders>
            <w:shd w:val="clear" w:color="auto" w:fill="auto"/>
            <w:vAlign w:val="center"/>
          </w:tcPr>
          <w:p w:rsidR="00213837" w:rsidRPr="008E64BC" w:rsidRDefault="00213837" w:rsidP="00543FC6">
            <w:pPr>
              <w:snapToGrid w:val="0"/>
              <w:rPr>
                <w:b/>
                <w:sz w:val="16"/>
                <w:szCs w:val="16"/>
              </w:rPr>
            </w:pPr>
          </w:p>
        </w:tc>
        <w:tc>
          <w:tcPr>
            <w:tcW w:w="906" w:type="dxa"/>
            <w:vMerge/>
            <w:tcBorders>
              <w:top w:val="single" w:sz="4" w:space="0" w:color="000000"/>
              <w:left w:val="single" w:sz="4" w:space="0" w:color="000000"/>
              <w:bottom w:val="single" w:sz="4" w:space="0" w:color="000000"/>
            </w:tcBorders>
            <w:shd w:val="clear" w:color="auto" w:fill="auto"/>
            <w:vAlign w:val="center"/>
          </w:tcPr>
          <w:p w:rsidR="00213837" w:rsidRPr="008E64BC" w:rsidRDefault="00213837" w:rsidP="00543FC6">
            <w:pPr>
              <w:snapToGrid w:val="0"/>
              <w:rPr>
                <w:b/>
                <w:sz w:val="16"/>
                <w:szCs w:val="16"/>
              </w:rPr>
            </w:pPr>
          </w:p>
        </w:tc>
        <w:tc>
          <w:tcPr>
            <w:tcW w:w="851" w:type="dxa"/>
            <w:vMerge/>
            <w:tcBorders>
              <w:top w:val="single" w:sz="4" w:space="0" w:color="000000"/>
              <w:left w:val="single" w:sz="4" w:space="0" w:color="000000"/>
              <w:bottom w:val="single" w:sz="4" w:space="0" w:color="000000"/>
            </w:tcBorders>
            <w:shd w:val="clear" w:color="auto" w:fill="auto"/>
            <w:vAlign w:val="center"/>
          </w:tcPr>
          <w:p w:rsidR="00213837" w:rsidRPr="008E64BC" w:rsidRDefault="00213837" w:rsidP="00543FC6">
            <w:pPr>
              <w:snapToGrid w:val="0"/>
              <w:rPr>
                <w:b/>
                <w:sz w:val="16"/>
                <w:szCs w:val="16"/>
              </w:rPr>
            </w:pPr>
          </w:p>
        </w:tc>
        <w:tc>
          <w:tcPr>
            <w:tcW w:w="850" w:type="dxa"/>
            <w:vMerge/>
            <w:tcBorders>
              <w:top w:val="single" w:sz="4" w:space="0" w:color="000000"/>
              <w:left w:val="single" w:sz="4" w:space="0" w:color="000000"/>
              <w:bottom w:val="single" w:sz="4" w:space="0" w:color="000000"/>
            </w:tcBorders>
            <w:shd w:val="clear" w:color="auto" w:fill="auto"/>
            <w:vAlign w:val="center"/>
          </w:tcPr>
          <w:p w:rsidR="00213837" w:rsidRPr="008E64BC" w:rsidRDefault="00213837" w:rsidP="00543FC6">
            <w:pPr>
              <w:snapToGrid w:val="0"/>
              <w:rPr>
                <w:b/>
                <w:sz w:val="16"/>
                <w:szCs w:val="16"/>
              </w:rPr>
            </w:pPr>
          </w:p>
        </w:tc>
        <w:tc>
          <w:tcPr>
            <w:tcW w:w="567" w:type="dxa"/>
            <w:vMerge/>
            <w:tcBorders>
              <w:top w:val="single" w:sz="4" w:space="0" w:color="000000"/>
              <w:left w:val="single" w:sz="4" w:space="0" w:color="000000"/>
              <w:bottom w:val="single" w:sz="4" w:space="0" w:color="000000"/>
            </w:tcBorders>
            <w:shd w:val="clear" w:color="auto" w:fill="auto"/>
            <w:vAlign w:val="center"/>
          </w:tcPr>
          <w:p w:rsidR="00213837" w:rsidRPr="008E64BC" w:rsidRDefault="00213837" w:rsidP="00543FC6">
            <w:pPr>
              <w:snapToGrid w:val="0"/>
              <w:rPr>
                <w:b/>
                <w:sz w:val="16"/>
                <w:szCs w:val="16"/>
              </w:rPr>
            </w:pPr>
          </w:p>
        </w:tc>
        <w:tc>
          <w:tcPr>
            <w:tcW w:w="795" w:type="dxa"/>
            <w:vMerge/>
            <w:tcBorders>
              <w:top w:val="single" w:sz="4" w:space="0" w:color="000000"/>
              <w:left w:val="single" w:sz="4" w:space="0" w:color="000000"/>
              <w:bottom w:val="single" w:sz="4" w:space="0" w:color="000000"/>
            </w:tcBorders>
            <w:shd w:val="clear" w:color="auto" w:fill="auto"/>
            <w:vAlign w:val="center"/>
          </w:tcPr>
          <w:p w:rsidR="00213837" w:rsidRPr="008E64BC" w:rsidRDefault="00213837" w:rsidP="00543FC6">
            <w:pPr>
              <w:snapToGrid w:val="0"/>
              <w:rPr>
                <w:b/>
                <w:sz w:val="16"/>
                <w:szCs w:val="16"/>
              </w:rPr>
            </w:pPr>
          </w:p>
        </w:tc>
        <w:tc>
          <w:tcPr>
            <w:tcW w:w="921" w:type="dxa"/>
            <w:tcBorders>
              <w:top w:val="single" w:sz="4" w:space="0" w:color="000000"/>
              <w:left w:val="single" w:sz="4" w:space="0" w:color="000000"/>
              <w:bottom w:val="single" w:sz="4" w:space="0" w:color="000000"/>
            </w:tcBorders>
            <w:shd w:val="clear" w:color="auto" w:fill="auto"/>
            <w:vAlign w:val="center"/>
          </w:tcPr>
          <w:p w:rsidR="00213837" w:rsidRPr="008E64BC" w:rsidRDefault="00CD0840" w:rsidP="00CD0840">
            <w:pPr>
              <w:snapToGrid w:val="0"/>
              <w:jc w:val="center"/>
              <w:rPr>
                <w:b/>
                <w:sz w:val="16"/>
                <w:szCs w:val="16"/>
              </w:rPr>
            </w:pPr>
            <w:r>
              <w:rPr>
                <w:b/>
                <w:sz w:val="16"/>
                <w:szCs w:val="16"/>
              </w:rPr>
              <w:t>2022</w:t>
            </w:r>
          </w:p>
        </w:tc>
        <w:tc>
          <w:tcPr>
            <w:tcW w:w="922" w:type="dxa"/>
            <w:tcBorders>
              <w:top w:val="single" w:sz="4" w:space="0" w:color="000000"/>
              <w:left w:val="single" w:sz="4" w:space="0" w:color="000000"/>
              <w:bottom w:val="single" w:sz="4" w:space="0" w:color="000000"/>
            </w:tcBorders>
            <w:shd w:val="clear" w:color="auto" w:fill="auto"/>
            <w:vAlign w:val="center"/>
          </w:tcPr>
          <w:p w:rsidR="00213837" w:rsidRPr="008E64BC" w:rsidRDefault="00CD0840" w:rsidP="00CD0840">
            <w:pPr>
              <w:snapToGrid w:val="0"/>
              <w:jc w:val="center"/>
              <w:rPr>
                <w:b/>
                <w:sz w:val="16"/>
                <w:szCs w:val="16"/>
              </w:rPr>
            </w:pPr>
            <w:r>
              <w:rPr>
                <w:b/>
                <w:sz w:val="16"/>
                <w:szCs w:val="16"/>
              </w:rPr>
              <w:t>2023</w:t>
            </w:r>
          </w:p>
        </w:tc>
        <w:tc>
          <w:tcPr>
            <w:tcW w:w="921" w:type="dxa"/>
            <w:tcBorders>
              <w:top w:val="single" w:sz="4" w:space="0" w:color="000000"/>
              <w:left w:val="single" w:sz="4" w:space="0" w:color="000000"/>
              <w:bottom w:val="single" w:sz="4" w:space="0" w:color="000000"/>
            </w:tcBorders>
            <w:shd w:val="clear" w:color="auto" w:fill="auto"/>
            <w:vAlign w:val="center"/>
          </w:tcPr>
          <w:p w:rsidR="00213837" w:rsidRPr="008E64BC" w:rsidRDefault="00213837" w:rsidP="00CD0840">
            <w:pPr>
              <w:snapToGrid w:val="0"/>
              <w:jc w:val="center"/>
              <w:rPr>
                <w:b/>
                <w:sz w:val="16"/>
                <w:szCs w:val="16"/>
              </w:rPr>
            </w:pPr>
            <w:r w:rsidRPr="008E64BC">
              <w:rPr>
                <w:b/>
                <w:sz w:val="16"/>
                <w:szCs w:val="16"/>
              </w:rPr>
              <w:t>20</w:t>
            </w:r>
            <w:r>
              <w:rPr>
                <w:b/>
                <w:sz w:val="16"/>
                <w:szCs w:val="16"/>
              </w:rPr>
              <w:t>2</w:t>
            </w:r>
            <w:r w:rsidR="00CD0840">
              <w:rPr>
                <w:b/>
                <w:sz w:val="16"/>
                <w:szCs w:val="16"/>
              </w:rPr>
              <w:t>4</w:t>
            </w:r>
          </w:p>
        </w:tc>
        <w:tc>
          <w:tcPr>
            <w:tcW w:w="922" w:type="dxa"/>
            <w:tcBorders>
              <w:top w:val="single" w:sz="4" w:space="0" w:color="000000"/>
              <w:left w:val="single" w:sz="4" w:space="0" w:color="000000"/>
              <w:bottom w:val="single" w:sz="4" w:space="0" w:color="000000"/>
              <w:right w:val="single" w:sz="4" w:space="0" w:color="auto"/>
            </w:tcBorders>
            <w:shd w:val="clear" w:color="auto" w:fill="auto"/>
            <w:vAlign w:val="center"/>
          </w:tcPr>
          <w:p w:rsidR="00213837" w:rsidRPr="008E64BC" w:rsidRDefault="00213837" w:rsidP="00CD0840">
            <w:pPr>
              <w:snapToGrid w:val="0"/>
              <w:jc w:val="center"/>
              <w:rPr>
                <w:b/>
                <w:sz w:val="16"/>
                <w:szCs w:val="16"/>
              </w:rPr>
            </w:pPr>
            <w:r w:rsidRPr="008E64BC">
              <w:rPr>
                <w:b/>
                <w:sz w:val="16"/>
                <w:szCs w:val="16"/>
              </w:rPr>
              <w:t>202</w:t>
            </w:r>
            <w:r w:rsidR="00CD0840">
              <w:rPr>
                <w:b/>
                <w:sz w:val="16"/>
                <w:szCs w:val="16"/>
              </w:rPr>
              <w:t>5</w:t>
            </w:r>
          </w:p>
        </w:tc>
      </w:tr>
      <w:tr w:rsidR="00213837" w:rsidRPr="008E64BC" w:rsidTr="00213837">
        <w:trPr>
          <w:trHeight w:val="300"/>
        </w:trPr>
        <w:tc>
          <w:tcPr>
            <w:tcW w:w="426" w:type="dxa"/>
            <w:tcBorders>
              <w:top w:val="single" w:sz="4" w:space="0" w:color="000000"/>
              <w:left w:val="single" w:sz="4" w:space="0" w:color="000000"/>
              <w:bottom w:val="single" w:sz="4" w:space="0" w:color="000000"/>
            </w:tcBorders>
            <w:shd w:val="clear" w:color="auto" w:fill="auto"/>
            <w:vAlign w:val="center"/>
          </w:tcPr>
          <w:p w:rsidR="00213837" w:rsidRPr="008E64BC" w:rsidRDefault="00213837" w:rsidP="00543FC6">
            <w:pPr>
              <w:snapToGrid w:val="0"/>
              <w:jc w:val="center"/>
              <w:rPr>
                <w:b/>
                <w:sz w:val="16"/>
                <w:szCs w:val="16"/>
              </w:rPr>
            </w:pPr>
            <w:r w:rsidRPr="008E64BC">
              <w:rPr>
                <w:b/>
                <w:sz w:val="16"/>
                <w:szCs w:val="16"/>
              </w:rPr>
              <w:t>1</w:t>
            </w:r>
          </w:p>
        </w:tc>
        <w:tc>
          <w:tcPr>
            <w:tcW w:w="1843" w:type="dxa"/>
            <w:tcBorders>
              <w:top w:val="single" w:sz="4" w:space="0" w:color="000000"/>
              <w:left w:val="single" w:sz="4" w:space="0" w:color="000000"/>
              <w:bottom w:val="single" w:sz="4" w:space="0" w:color="auto"/>
            </w:tcBorders>
            <w:shd w:val="clear" w:color="auto" w:fill="auto"/>
            <w:vAlign w:val="center"/>
          </w:tcPr>
          <w:p w:rsidR="00213837" w:rsidRPr="008E64BC" w:rsidRDefault="00213837" w:rsidP="00543FC6">
            <w:pPr>
              <w:snapToGrid w:val="0"/>
              <w:jc w:val="center"/>
              <w:rPr>
                <w:b/>
                <w:sz w:val="16"/>
                <w:szCs w:val="16"/>
              </w:rPr>
            </w:pPr>
            <w:r w:rsidRPr="008E64BC">
              <w:rPr>
                <w:b/>
                <w:sz w:val="16"/>
                <w:szCs w:val="16"/>
              </w:rPr>
              <w:t>2</w:t>
            </w:r>
          </w:p>
        </w:tc>
        <w:tc>
          <w:tcPr>
            <w:tcW w:w="992" w:type="dxa"/>
            <w:tcBorders>
              <w:top w:val="single" w:sz="4" w:space="0" w:color="000000"/>
              <w:left w:val="single" w:sz="4" w:space="0" w:color="000000"/>
              <w:bottom w:val="single" w:sz="4" w:space="0" w:color="auto"/>
            </w:tcBorders>
            <w:shd w:val="clear" w:color="auto" w:fill="auto"/>
            <w:vAlign w:val="center"/>
          </w:tcPr>
          <w:p w:rsidR="00213837" w:rsidRPr="008E64BC" w:rsidRDefault="00213837" w:rsidP="00543FC6">
            <w:pPr>
              <w:snapToGrid w:val="0"/>
              <w:jc w:val="center"/>
              <w:rPr>
                <w:b/>
                <w:sz w:val="16"/>
                <w:szCs w:val="16"/>
              </w:rPr>
            </w:pPr>
            <w:r w:rsidRPr="008E64BC">
              <w:rPr>
                <w:b/>
                <w:sz w:val="16"/>
                <w:szCs w:val="16"/>
              </w:rPr>
              <w:t>4</w:t>
            </w:r>
          </w:p>
        </w:tc>
        <w:tc>
          <w:tcPr>
            <w:tcW w:w="906" w:type="dxa"/>
            <w:tcBorders>
              <w:top w:val="single" w:sz="4" w:space="0" w:color="000000"/>
              <w:left w:val="single" w:sz="4" w:space="0" w:color="000000"/>
              <w:bottom w:val="single" w:sz="4" w:space="0" w:color="auto"/>
            </w:tcBorders>
            <w:shd w:val="clear" w:color="auto" w:fill="auto"/>
            <w:vAlign w:val="center"/>
          </w:tcPr>
          <w:p w:rsidR="00213837" w:rsidRPr="008E64BC" w:rsidRDefault="00213837" w:rsidP="00543FC6">
            <w:pPr>
              <w:snapToGrid w:val="0"/>
              <w:jc w:val="center"/>
              <w:rPr>
                <w:b/>
                <w:sz w:val="16"/>
                <w:szCs w:val="16"/>
              </w:rPr>
            </w:pPr>
            <w:r w:rsidRPr="008E64BC">
              <w:rPr>
                <w:b/>
                <w:sz w:val="16"/>
                <w:szCs w:val="16"/>
              </w:rPr>
              <w:t>5</w:t>
            </w:r>
          </w:p>
        </w:tc>
        <w:tc>
          <w:tcPr>
            <w:tcW w:w="851" w:type="dxa"/>
            <w:tcBorders>
              <w:top w:val="single" w:sz="4" w:space="0" w:color="000000"/>
              <w:left w:val="single" w:sz="4" w:space="0" w:color="000000"/>
              <w:bottom w:val="single" w:sz="4" w:space="0" w:color="auto"/>
            </w:tcBorders>
            <w:shd w:val="clear" w:color="auto" w:fill="auto"/>
            <w:vAlign w:val="center"/>
          </w:tcPr>
          <w:p w:rsidR="00213837" w:rsidRPr="008E64BC" w:rsidRDefault="00213837" w:rsidP="00543FC6">
            <w:pPr>
              <w:snapToGrid w:val="0"/>
              <w:jc w:val="center"/>
              <w:rPr>
                <w:b/>
                <w:sz w:val="16"/>
                <w:szCs w:val="16"/>
              </w:rPr>
            </w:pPr>
            <w:r w:rsidRPr="008E64BC">
              <w:rPr>
                <w:b/>
                <w:sz w:val="16"/>
                <w:szCs w:val="16"/>
              </w:rPr>
              <w:t>6</w:t>
            </w:r>
          </w:p>
        </w:tc>
        <w:tc>
          <w:tcPr>
            <w:tcW w:w="850" w:type="dxa"/>
            <w:tcBorders>
              <w:top w:val="single" w:sz="4" w:space="0" w:color="000000"/>
              <w:left w:val="single" w:sz="4" w:space="0" w:color="000000"/>
              <w:bottom w:val="single" w:sz="4" w:space="0" w:color="auto"/>
            </w:tcBorders>
            <w:shd w:val="clear" w:color="auto" w:fill="auto"/>
            <w:vAlign w:val="center"/>
          </w:tcPr>
          <w:p w:rsidR="00213837" w:rsidRPr="008E64BC" w:rsidRDefault="00213837" w:rsidP="00543FC6">
            <w:pPr>
              <w:snapToGrid w:val="0"/>
              <w:jc w:val="center"/>
              <w:rPr>
                <w:b/>
                <w:sz w:val="16"/>
                <w:szCs w:val="16"/>
              </w:rPr>
            </w:pPr>
            <w:r w:rsidRPr="008E64BC">
              <w:rPr>
                <w:b/>
                <w:sz w:val="16"/>
                <w:szCs w:val="16"/>
              </w:rPr>
              <w:t>7</w:t>
            </w:r>
          </w:p>
        </w:tc>
        <w:tc>
          <w:tcPr>
            <w:tcW w:w="567" w:type="dxa"/>
            <w:tcBorders>
              <w:top w:val="single" w:sz="4" w:space="0" w:color="000000"/>
              <w:left w:val="single" w:sz="4" w:space="0" w:color="000000"/>
              <w:bottom w:val="single" w:sz="4" w:space="0" w:color="auto"/>
            </w:tcBorders>
            <w:shd w:val="clear" w:color="auto" w:fill="auto"/>
            <w:vAlign w:val="center"/>
          </w:tcPr>
          <w:p w:rsidR="00213837" w:rsidRPr="008E64BC" w:rsidRDefault="00213837" w:rsidP="00543FC6">
            <w:pPr>
              <w:snapToGrid w:val="0"/>
              <w:jc w:val="center"/>
              <w:rPr>
                <w:b/>
                <w:sz w:val="16"/>
                <w:szCs w:val="16"/>
              </w:rPr>
            </w:pPr>
            <w:r w:rsidRPr="008E64BC">
              <w:rPr>
                <w:b/>
                <w:sz w:val="16"/>
                <w:szCs w:val="16"/>
              </w:rPr>
              <w:t>8</w:t>
            </w:r>
          </w:p>
        </w:tc>
        <w:tc>
          <w:tcPr>
            <w:tcW w:w="795" w:type="dxa"/>
            <w:tcBorders>
              <w:top w:val="single" w:sz="4" w:space="0" w:color="000000"/>
              <w:left w:val="single" w:sz="4" w:space="0" w:color="000000"/>
              <w:bottom w:val="single" w:sz="4" w:space="0" w:color="auto"/>
            </w:tcBorders>
            <w:shd w:val="clear" w:color="auto" w:fill="auto"/>
            <w:vAlign w:val="center"/>
          </w:tcPr>
          <w:p w:rsidR="00213837" w:rsidRPr="008E64BC" w:rsidRDefault="00213837" w:rsidP="00543FC6">
            <w:pPr>
              <w:snapToGrid w:val="0"/>
              <w:jc w:val="center"/>
              <w:rPr>
                <w:b/>
                <w:sz w:val="16"/>
                <w:szCs w:val="16"/>
              </w:rPr>
            </w:pPr>
            <w:r w:rsidRPr="008E64BC">
              <w:rPr>
                <w:b/>
                <w:sz w:val="16"/>
                <w:szCs w:val="16"/>
              </w:rPr>
              <w:t>9</w:t>
            </w:r>
          </w:p>
        </w:tc>
        <w:tc>
          <w:tcPr>
            <w:tcW w:w="921" w:type="dxa"/>
            <w:tcBorders>
              <w:top w:val="single" w:sz="4" w:space="0" w:color="000000"/>
              <w:left w:val="single" w:sz="4" w:space="0" w:color="000000"/>
              <w:bottom w:val="single" w:sz="4" w:space="0" w:color="auto"/>
            </w:tcBorders>
            <w:shd w:val="clear" w:color="auto" w:fill="auto"/>
            <w:vAlign w:val="center"/>
          </w:tcPr>
          <w:p w:rsidR="00213837" w:rsidRPr="008E64BC" w:rsidRDefault="00213837" w:rsidP="00543FC6">
            <w:pPr>
              <w:snapToGrid w:val="0"/>
              <w:jc w:val="center"/>
              <w:rPr>
                <w:b/>
                <w:sz w:val="16"/>
                <w:szCs w:val="16"/>
              </w:rPr>
            </w:pPr>
            <w:r w:rsidRPr="008E64BC">
              <w:rPr>
                <w:b/>
                <w:sz w:val="16"/>
                <w:szCs w:val="16"/>
              </w:rPr>
              <w:t>10</w:t>
            </w:r>
          </w:p>
        </w:tc>
        <w:tc>
          <w:tcPr>
            <w:tcW w:w="922" w:type="dxa"/>
            <w:tcBorders>
              <w:top w:val="single" w:sz="4" w:space="0" w:color="000000"/>
              <w:left w:val="single" w:sz="4" w:space="0" w:color="000000"/>
              <w:bottom w:val="single" w:sz="4" w:space="0" w:color="auto"/>
            </w:tcBorders>
            <w:shd w:val="clear" w:color="auto" w:fill="auto"/>
            <w:vAlign w:val="center"/>
          </w:tcPr>
          <w:p w:rsidR="00213837" w:rsidRPr="008E64BC" w:rsidRDefault="00213837" w:rsidP="00543FC6">
            <w:pPr>
              <w:snapToGrid w:val="0"/>
              <w:jc w:val="center"/>
              <w:rPr>
                <w:b/>
                <w:sz w:val="16"/>
                <w:szCs w:val="16"/>
              </w:rPr>
            </w:pPr>
            <w:r w:rsidRPr="008E64BC">
              <w:rPr>
                <w:b/>
                <w:sz w:val="16"/>
                <w:szCs w:val="16"/>
              </w:rPr>
              <w:t>11</w:t>
            </w:r>
          </w:p>
        </w:tc>
        <w:tc>
          <w:tcPr>
            <w:tcW w:w="921" w:type="dxa"/>
            <w:tcBorders>
              <w:top w:val="single" w:sz="4" w:space="0" w:color="000000"/>
              <w:left w:val="single" w:sz="4" w:space="0" w:color="000000"/>
              <w:bottom w:val="single" w:sz="4" w:space="0" w:color="auto"/>
            </w:tcBorders>
            <w:shd w:val="clear" w:color="auto" w:fill="auto"/>
            <w:vAlign w:val="center"/>
          </w:tcPr>
          <w:p w:rsidR="00213837" w:rsidRPr="008E64BC" w:rsidRDefault="00213837" w:rsidP="00543FC6">
            <w:pPr>
              <w:snapToGrid w:val="0"/>
              <w:jc w:val="center"/>
              <w:rPr>
                <w:b/>
                <w:sz w:val="16"/>
                <w:szCs w:val="16"/>
              </w:rPr>
            </w:pPr>
            <w:r w:rsidRPr="008E64BC">
              <w:rPr>
                <w:b/>
                <w:sz w:val="16"/>
                <w:szCs w:val="16"/>
              </w:rPr>
              <w:t>12</w:t>
            </w:r>
          </w:p>
        </w:tc>
        <w:tc>
          <w:tcPr>
            <w:tcW w:w="922" w:type="dxa"/>
            <w:tcBorders>
              <w:top w:val="single" w:sz="4" w:space="0" w:color="000000"/>
              <w:left w:val="single" w:sz="4" w:space="0" w:color="000000"/>
              <w:bottom w:val="single" w:sz="4" w:space="0" w:color="auto"/>
              <w:right w:val="single" w:sz="4" w:space="0" w:color="auto"/>
            </w:tcBorders>
            <w:shd w:val="clear" w:color="auto" w:fill="auto"/>
            <w:vAlign w:val="center"/>
          </w:tcPr>
          <w:p w:rsidR="00213837" w:rsidRPr="008E64BC" w:rsidRDefault="00213837" w:rsidP="00543FC6">
            <w:pPr>
              <w:snapToGrid w:val="0"/>
              <w:jc w:val="center"/>
              <w:rPr>
                <w:b/>
                <w:sz w:val="16"/>
                <w:szCs w:val="16"/>
              </w:rPr>
            </w:pPr>
            <w:r w:rsidRPr="008E64BC">
              <w:rPr>
                <w:b/>
                <w:sz w:val="16"/>
                <w:szCs w:val="16"/>
              </w:rPr>
              <w:t>13</w:t>
            </w:r>
          </w:p>
        </w:tc>
      </w:tr>
      <w:tr w:rsidR="00213837" w:rsidRPr="008E64BC" w:rsidTr="00213837">
        <w:trPr>
          <w:trHeight w:val="300"/>
        </w:trPr>
        <w:tc>
          <w:tcPr>
            <w:tcW w:w="426" w:type="dxa"/>
            <w:tcBorders>
              <w:top w:val="single" w:sz="4" w:space="0" w:color="000000"/>
              <w:left w:val="single" w:sz="4" w:space="0" w:color="000000"/>
              <w:bottom w:val="single" w:sz="4" w:space="0" w:color="000000"/>
              <w:right w:val="single" w:sz="4" w:space="0" w:color="auto"/>
            </w:tcBorders>
            <w:shd w:val="clear" w:color="auto" w:fill="auto"/>
            <w:vAlign w:val="center"/>
          </w:tcPr>
          <w:p w:rsidR="00213837" w:rsidRPr="008E64BC" w:rsidRDefault="00213837" w:rsidP="00543FC6">
            <w:pPr>
              <w:snapToGrid w:val="0"/>
              <w:jc w:val="center"/>
              <w:rPr>
                <w:sz w:val="16"/>
                <w:szCs w:val="16"/>
              </w:rPr>
            </w:pPr>
            <w:r w:rsidRPr="008E64BC">
              <w:rPr>
                <w:sz w:val="16"/>
                <w:szCs w:val="16"/>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13837" w:rsidRPr="00E833A3" w:rsidRDefault="00213837" w:rsidP="00543FC6">
            <w:pPr>
              <w:snapToGrid w:val="0"/>
              <w:rPr>
                <w:rFonts w:ascii="Times New Roman" w:hAnsi="Times New Roman" w:cs="Times New Roman"/>
                <w:sz w:val="16"/>
                <w:szCs w:val="16"/>
              </w:rPr>
            </w:pPr>
            <w:r w:rsidRPr="00E833A3">
              <w:rPr>
                <w:rFonts w:ascii="Times New Roman" w:hAnsi="Times New Roman" w:cs="Times New Roman"/>
                <w:sz w:val="16"/>
                <w:szCs w:val="16"/>
              </w:rPr>
              <w:t xml:space="preserve">обеспечение сохранности автомобильных дорог местного значения путем выполнения эксплуатационных и ремонтных мероприятий; - строительство, реконструкция, капитальный, текущий  ремонт улиц и дорог местного значения;   устройство пешеходных тротуаров,   содержание  дорог, с регулярным </w:t>
            </w:r>
            <w:proofErr w:type="spellStart"/>
            <w:r w:rsidRPr="00E833A3">
              <w:rPr>
                <w:rFonts w:ascii="Times New Roman" w:hAnsi="Times New Roman" w:cs="Times New Roman"/>
                <w:sz w:val="16"/>
                <w:szCs w:val="16"/>
              </w:rPr>
              <w:t>грейдерованием</w:t>
            </w:r>
            <w:proofErr w:type="spellEnd"/>
            <w:r w:rsidRPr="00E833A3">
              <w:rPr>
                <w:rFonts w:ascii="Times New Roman" w:hAnsi="Times New Roman" w:cs="Times New Roman"/>
                <w:sz w:val="16"/>
                <w:szCs w:val="16"/>
              </w:rPr>
              <w:t>, ямочным     ремонтом, установка дорожных знаков</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13837" w:rsidRPr="00E833A3" w:rsidRDefault="00213837" w:rsidP="00543FC6">
            <w:pPr>
              <w:snapToGrid w:val="0"/>
              <w:rPr>
                <w:rFonts w:ascii="Times New Roman" w:hAnsi="Times New Roman" w:cs="Times New Roman"/>
                <w:sz w:val="16"/>
                <w:szCs w:val="16"/>
              </w:rPr>
            </w:pPr>
            <w:r w:rsidRPr="00E833A3">
              <w:rPr>
                <w:rFonts w:ascii="Times New Roman" w:hAnsi="Times New Roman" w:cs="Times New Roman"/>
                <w:sz w:val="16"/>
                <w:szCs w:val="16"/>
              </w:rPr>
              <w:t xml:space="preserve">Повышение  качества улично- дорожной сети </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213837" w:rsidRPr="00E833A3" w:rsidRDefault="00CD0840" w:rsidP="00CD0840">
            <w:pPr>
              <w:snapToGrid w:val="0"/>
              <w:jc w:val="center"/>
              <w:rPr>
                <w:rFonts w:ascii="Times New Roman" w:hAnsi="Times New Roman" w:cs="Times New Roman"/>
                <w:sz w:val="16"/>
                <w:szCs w:val="16"/>
              </w:rPr>
            </w:pPr>
            <w:r>
              <w:rPr>
                <w:rFonts w:ascii="Times New Roman" w:hAnsi="Times New Roman" w:cs="Times New Roman"/>
                <w:sz w:val="16"/>
                <w:szCs w:val="16"/>
              </w:rPr>
              <w:t>2022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13837" w:rsidRPr="00E833A3" w:rsidRDefault="00213837" w:rsidP="00CD0840">
            <w:pPr>
              <w:snapToGrid w:val="0"/>
              <w:jc w:val="center"/>
              <w:rPr>
                <w:rFonts w:ascii="Times New Roman" w:hAnsi="Times New Roman" w:cs="Times New Roman"/>
                <w:sz w:val="16"/>
                <w:szCs w:val="16"/>
              </w:rPr>
            </w:pPr>
            <w:r w:rsidRPr="00E833A3">
              <w:rPr>
                <w:rFonts w:ascii="Times New Roman" w:hAnsi="Times New Roman" w:cs="Times New Roman"/>
                <w:sz w:val="16"/>
                <w:szCs w:val="16"/>
              </w:rPr>
              <w:t>202</w:t>
            </w:r>
            <w:r w:rsidR="00CD0840">
              <w:rPr>
                <w:rFonts w:ascii="Times New Roman" w:hAnsi="Times New Roman" w:cs="Times New Roman"/>
                <w:sz w:val="16"/>
                <w:szCs w:val="16"/>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13837" w:rsidRPr="00E833A3" w:rsidRDefault="00213837" w:rsidP="00543FC6">
            <w:pPr>
              <w:jc w:val="both"/>
              <w:rPr>
                <w:rFonts w:ascii="Times New Roman" w:hAnsi="Times New Roman" w:cs="Times New Roman"/>
                <w:b/>
                <w:bCs/>
                <w:sz w:val="16"/>
                <w:szCs w:val="16"/>
              </w:rPr>
            </w:pPr>
          </w:p>
          <w:p w:rsidR="00213837" w:rsidRPr="00E833A3" w:rsidRDefault="00213837" w:rsidP="00543FC6">
            <w:pPr>
              <w:jc w:val="both"/>
              <w:rPr>
                <w:rFonts w:ascii="Times New Roman" w:hAnsi="Times New Roman" w:cs="Times New Roman"/>
                <w:b/>
                <w:bCs/>
                <w:sz w:val="16"/>
                <w:szCs w:val="16"/>
              </w:rPr>
            </w:pPr>
          </w:p>
          <w:p w:rsidR="00213837" w:rsidRPr="00E833A3" w:rsidRDefault="00213837" w:rsidP="00543FC6">
            <w:pPr>
              <w:jc w:val="both"/>
              <w:rPr>
                <w:rFonts w:ascii="Times New Roman" w:hAnsi="Times New Roman" w:cs="Times New Roman"/>
                <w:b/>
                <w:bCs/>
                <w:sz w:val="16"/>
                <w:szCs w:val="16"/>
              </w:rPr>
            </w:pPr>
            <w:r>
              <w:rPr>
                <w:rFonts w:ascii="Times New Roman" w:hAnsi="Times New Roman" w:cs="Times New Roman"/>
                <w:b/>
                <w:bCs/>
                <w:sz w:val="16"/>
                <w:szCs w:val="16"/>
              </w:rPr>
              <w:t>5979</w:t>
            </w:r>
            <w:r w:rsidRPr="00E833A3">
              <w:rPr>
                <w:rFonts w:ascii="Times New Roman" w:hAnsi="Times New Roman" w:cs="Times New Roman"/>
                <w:b/>
                <w:bCs/>
                <w:sz w:val="16"/>
                <w:szCs w:val="16"/>
              </w:rPr>
              <w:t>,</w:t>
            </w:r>
            <w:r>
              <w:rPr>
                <w:rFonts w:ascii="Times New Roman" w:hAnsi="Times New Roman" w:cs="Times New Roman"/>
                <w:b/>
                <w:bCs/>
                <w:sz w:val="16"/>
                <w:szCs w:val="16"/>
              </w:rPr>
              <w:t>49</w:t>
            </w:r>
          </w:p>
          <w:p w:rsidR="00213837" w:rsidRPr="00E833A3" w:rsidRDefault="00213837" w:rsidP="00543FC6">
            <w:pPr>
              <w:jc w:val="both"/>
              <w:rPr>
                <w:rFonts w:ascii="Times New Roman" w:hAnsi="Times New Roman" w:cs="Times New Roman"/>
                <w:b/>
                <w:bCs/>
                <w:sz w:val="16"/>
                <w:szCs w:val="16"/>
              </w:rPr>
            </w:pPr>
          </w:p>
          <w:p w:rsidR="00213837" w:rsidRPr="00E833A3" w:rsidRDefault="00213837" w:rsidP="00543FC6">
            <w:pPr>
              <w:snapToGrid w:val="0"/>
              <w:jc w:val="center"/>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3837" w:rsidRPr="00E833A3" w:rsidRDefault="00213837" w:rsidP="00CC45A9">
            <w:pPr>
              <w:snapToGrid w:val="0"/>
              <w:jc w:val="center"/>
              <w:rPr>
                <w:rFonts w:ascii="Times New Roman" w:hAnsi="Times New Roman" w:cs="Times New Roman"/>
                <w:sz w:val="16"/>
                <w:szCs w:val="16"/>
              </w:rPr>
            </w:pPr>
            <w:r w:rsidRPr="00E833A3">
              <w:rPr>
                <w:rFonts w:ascii="Times New Roman" w:hAnsi="Times New Roman" w:cs="Times New Roman"/>
                <w:sz w:val="16"/>
                <w:szCs w:val="16"/>
              </w:rPr>
              <w:t>5</w:t>
            </w:r>
            <w:r>
              <w:rPr>
                <w:rFonts w:ascii="Times New Roman" w:hAnsi="Times New Roman" w:cs="Times New Roman"/>
                <w:sz w:val="16"/>
                <w:szCs w:val="16"/>
              </w:rPr>
              <w:t>4</w:t>
            </w:r>
            <w:r w:rsidRPr="00E833A3">
              <w:rPr>
                <w:rFonts w:ascii="Times New Roman" w:hAnsi="Times New Roman" w:cs="Times New Roman"/>
                <w:sz w:val="16"/>
                <w:szCs w:val="16"/>
              </w:rPr>
              <w:t>,</w:t>
            </w:r>
            <w:r>
              <w:rPr>
                <w:rFonts w:ascii="Times New Roman" w:hAnsi="Times New Roman" w:cs="Times New Roman"/>
                <w:sz w:val="16"/>
                <w:szCs w:val="16"/>
              </w:rPr>
              <w:t>5</w:t>
            </w:r>
            <w:r w:rsidRPr="00E833A3">
              <w:rPr>
                <w:rFonts w:ascii="Times New Roman" w:hAnsi="Times New Roman" w:cs="Times New Roman"/>
                <w:sz w:val="16"/>
                <w:szCs w:val="16"/>
              </w:rPr>
              <w:t xml:space="preserve"> км</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rsidR="00213837" w:rsidRPr="00E833A3" w:rsidRDefault="00213837" w:rsidP="00543FC6">
            <w:pPr>
              <w:jc w:val="both"/>
              <w:rPr>
                <w:rFonts w:ascii="Times New Roman" w:hAnsi="Times New Roman" w:cs="Times New Roman"/>
                <w:b/>
                <w:bCs/>
                <w:sz w:val="16"/>
                <w:szCs w:val="16"/>
              </w:rPr>
            </w:pPr>
          </w:p>
          <w:p w:rsidR="00213837" w:rsidRPr="00E833A3" w:rsidRDefault="00213837" w:rsidP="00543FC6">
            <w:pPr>
              <w:jc w:val="both"/>
              <w:rPr>
                <w:rFonts w:ascii="Times New Roman" w:hAnsi="Times New Roman" w:cs="Times New Roman"/>
                <w:b/>
                <w:bCs/>
                <w:sz w:val="16"/>
                <w:szCs w:val="16"/>
              </w:rPr>
            </w:pPr>
          </w:p>
          <w:p w:rsidR="00213837" w:rsidRPr="00E833A3" w:rsidRDefault="00213837" w:rsidP="00543FC6">
            <w:pPr>
              <w:jc w:val="both"/>
              <w:rPr>
                <w:rFonts w:ascii="Times New Roman" w:hAnsi="Times New Roman" w:cs="Times New Roman"/>
                <w:b/>
                <w:bCs/>
                <w:sz w:val="16"/>
                <w:szCs w:val="16"/>
              </w:rPr>
            </w:pPr>
            <w:r>
              <w:rPr>
                <w:rFonts w:ascii="Times New Roman" w:hAnsi="Times New Roman" w:cs="Times New Roman"/>
                <w:b/>
                <w:bCs/>
                <w:sz w:val="16"/>
                <w:szCs w:val="16"/>
              </w:rPr>
              <w:t>5979</w:t>
            </w:r>
            <w:r w:rsidRPr="00E833A3">
              <w:rPr>
                <w:rFonts w:ascii="Times New Roman" w:hAnsi="Times New Roman" w:cs="Times New Roman"/>
                <w:b/>
                <w:bCs/>
                <w:sz w:val="16"/>
                <w:szCs w:val="16"/>
              </w:rPr>
              <w:t>,</w:t>
            </w:r>
            <w:r>
              <w:rPr>
                <w:rFonts w:ascii="Times New Roman" w:hAnsi="Times New Roman" w:cs="Times New Roman"/>
                <w:b/>
                <w:bCs/>
                <w:sz w:val="16"/>
                <w:szCs w:val="16"/>
              </w:rPr>
              <w:t>49</w:t>
            </w:r>
          </w:p>
          <w:p w:rsidR="00213837" w:rsidRPr="00E833A3" w:rsidRDefault="00213837" w:rsidP="00543FC6">
            <w:pPr>
              <w:jc w:val="both"/>
              <w:rPr>
                <w:rFonts w:ascii="Times New Roman" w:hAnsi="Times New Roman" w:cs="Times New Roman"/>
                <w:b/>
                <w:bCs/>
                <w:sz w:val="16"/>
                <w:szCs w:val="16"/>
              </w:rPr>
            </w:pPr>
          </w:p>
          <w:p w:rsidR="00213837" w:rsidRPr="00E833A3" w:rsidRDefault="00213837" w:rsidP="00543FC6">
            <w:pPr>
              <w:jc w:val="center"/>
              <w:rPr>
                <w:rFonts w:ascii="Times New Roman" w:hAnsi="Times New Roman" w:cs="Times New Roman"/>
                <w:bCs/>
                <w:sz w:val="16"/>
                <w:szCs w:val="16"/>
              </w:rPr>
            </w:pP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13837" w:rsidRPr="00E833A3" w:rsidRDefault="00213837" w:rsidP="00F85589">
            <w:pPr>
              <w:jc w:val="center"/>
              <w:rPr>
                <w:rFonts w:ascii="Times New Roman" w:hAnsi="Times New Roman" w:cs="Times New Roman"/>
                <w:sz w:val="15"/>
                <w:szCs w:val="15"/>
              </w:rPr>
            </w:pPr>
            <w:r>
              <w:rPr>
                <w:rFonts w:ascii="Times New Roman" w:hAnsi="Times New Roman" w:cs="Times New Roman"/>
                <w:sz w:val="15"/>
                <w:szCs w:val="15"/>
              </w:rPr>
              <w:t>13</w:t>
            </w:r>
            <w:r w:rsidRPr="00E833A3">
              <w:rPr>
                <w:rFonts w:ascii="Times New Roman" w:hAnsi="Times New Roman" w:cs="Times New Roman"/>
                <w:sz w:val="15"/>
                <w:szCs w:val="15"/>
              </w:rPr>
              <w:t>2</w:t>
            </w:r>
            <w:r>
              <w:rPr>
                <w:rFonts w:ascii="Times New Roman" w:hAnsi="Times New Roman" w:cs="Times New Roman"/>
                <w:sz w:val="15"/>
                <w:szCs w:val="15"/>
              </w:rPr>
              <w:t>3</w:t>
            </w:r>
            <w:r w:rsidRPr="00E833A3">
              <w:rPr>
                <w:rFonts w:ascii="Times New Roman" w:hAnsi="Times New Roman" w:cs="Times New Roman"/>
                <w:sz w:val="15"/>
                <w:szCs w:val="15"/>
              </w:rPr>
              <w:t>,</w:t>
            </w:r>
            <w:r>
              <w:rPr>
                <w:rFonts w:ascii="Times New Roman" w:hAnsi="Times New Roman" w:cs="Times New Roman"/>
                <w:sz w:val="15"/>
                <w:szCs w:val="15"/>
              </w:rPr>
              <w:t>34</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213837" w:rsidRPr="00E833A3" w:rsidRDefault="00213837" w:rsidP="00F85589">
            <w:pPr>
              <w:jc w:val="center"/>
              <w:rPr>
                <w:rFonts w:ascii="Times New Roman" w:hAnsi="Times New Roman" w:cs="Times New Roman"/>
                <w:sz w:val="15"/>
                <w:szCs w:val="15"/>
              </w:rPr>
            </w:pPr>
            <w:r>
              <w:rPr>
                <w:rFonts w:ascii="Times New Roman" w:hAnsi="Times New Roman" w:cs="Times New Roman"/>
                <w:sz w:val="15"/>
                <w:szCs w:val="15"/>
              </w:rPr>
              <w:t>14</w:t>
            </w:r>
            <w:r w:rsidRPr="00E833A3">
              <w:rPr>
                <w:rFonts w:ascii="Times New Roman" w:hAnsi="Times New Roman" w:cs="Times New Roman"/>
                <w:sz w:val="15"/>
                <w:szCs w:val="15"/>
              </w:rPr>
              <w:t>9</w:t>
            </w:r>
            <w:r>
              <w:rPr>
                <w:rFonts w:ascii="Times New Roman" w:hAnsi="Times New Roman" w:cs="Times New Roman"/>
                <w:sz w:val="15"/>
                <w:szCs w:val="15"/>
              </w:rPr>
              <w:t>2</w:t>
            </w:r>
            <w:r w:rsidRPr="00E833A3">
              <w:rPr>
                <w:rFonts w:ascii="Times New Roman" w:hAnsi="Times New Roman" w:cs="Times New Roman"/>
                <w:sz w:val="15"/>
                <w:szCs w:val="15"/>
              </w:rPr>
              <w:t>,</w:t>
            </w:r>
            <w:r>
              <w:rPr>
                <w:rFonts w:ascii="Times New Roman" w:hAnsi="Times New Roman" w:cs="Times New Roman"/>
                <w:sz w:val="15"/>
                <w:szCs w:val="15"/>
              </w:rPr>
              <w:t>89</w:t>
            </w:r>
          </w:p>
        </w:tc>
        <w:tc>
          <w:tcPr>
            <w:tcW w:w="921" w:type="dxa"/>
            <w:tcBorders>
              <w:top w:val="single" w:sz="4" w:space="0" w:color="auto"/>
              <w:left w:val="single" w:sz="4" w:space="0" w:color="auto"/>
              <w:bottom w:val="single" w:sz="4" w:space="0" w:color="auto"/>
              <w:right w:val="single" w:sz="4" w:space="0" w:color="auto"/>
            </w:tcBorders>
            <w:shd w:val="clear" w:color="auto" w:fill="auto"/>
            <w:vAlign w:val="center"/>
          </w:tcPr>
          <w:p w:rsidR="00213837" w:rsidRPr="00E833A3" w:rsidRDefault="00213837" w:rsidP="00F85589">
            <w:pPr>
              <w:jc w:val="center"/>
              <w:rPr>
                <w:rFonts w:ascii="Times New Roman" w:hAnsi="Times New Roman" w:cs="Times New Roman"/>
                <w:sz w:val="15"/>
                <w:szCs w:val="15"/>
              </w:rPr>
            </w:pPr>
            <w:r>
              <w:rPr>
                <w:rFonts w:ascii="Times New Roman" w:hAnsi="Times New Roman" w:cs="Times New Roman"/>
                <w:sz w:val="15"/>
                <w:szCs w:val="15"/>
              </w:rPr>
              <w:t>15</w:t>
            </w:r>
            <w:r w:rsidRPr="00E833A3">
              <w:rPr>
                <w:rFonts w:ascii="Times New Roman" w:hAnsi="Times New Roman" w:cs="Times New Roman"/>
                <w:sz w:val="15"/>
                <w:szCs w:val="15"/>
              </w:rPr>
              <w:t>8</w:t>
            </w:r>
            <w:r>
              <w:rPr>
                <w:rFonts w:ascii="Times New Roman" w:hAnsi="Times New Roman" w:cs="Times New Roman"/>
                <w:sz w:val="15"/>
                <w:szCs w:val="15"/>
              </w:rPr>
              <w:t>1</w:t>
            </w:r>
            <w:r w:rsidRPr="00E833A3">
              <w:rPr>
                <w:rFonts w:ascii="Times New Roman" w:hAnsi="Times New Roman" w:cs="Times New Roman"/>
                <w:sz w:val="15"/>
                <w:szCs w:val="15"/>
              </w:rPr>
              <w:t>,</w:t>
            </w:r>
            <w:r>
              <w:rPr>
                <w:rFonts w:ascii="Times New Roman" w:hAnsi="Times New Roman" w:cs="Times New Roman"/>
                <w:sz w:val="15"/>
                <w:szCs w:val="15"/>
              </w:rPr>
              <w:t>63</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rsidR="00213837" w:rsidRPr="00E833A3" w:rsidRDefault="00213837" w:rsidP="00543FC6">
            <w:pPr>
              <w:jc w:val="center"/>
              <w:rPr>
                <w:rFonts w:ascii="Times New Roman" w:hAnsi="Times New Roman" w:cs="Times New Roman"/>
                <w:sz w:val="15"/>
                <w:szCs w:val="15"/>
              </w:rPr>
            </w:pPr>
            <w:r>
              <w:rPr>
                <w:rFonts w:ascii="Times New Roman" w:hAnsi="Times New Roman" w:cs="Times New Roman"/>
                <w:sz w:val="15"/>
                <w:szCs w:val="15"/>
              </w:rPr>
              <w:t>1</w:t>
            </w:r>
            <w:r w:rsidRPr="00E833A3">
              <w:rPr>
                <w:rFonts w:ascii="Times New Roman" w:hAnsi="Times New Roman" w:cs="Times New Roman"/>
                <w:sz w:val="15"/>
                <w:szCs w:val="15"/>
              </w:rPr>
              <w:t>5</w:t>
            </w:r>
            <w:r>
              <w:rPr>
                <w:rFonts w:ascii="Times New Roman" w:hAnsi="Times New Roman" w:cs="Times New Roman"/>
                <w:sz w:val="15"/>
                <w:szCs w:val="15"/>
              </w:rPr>
              <w:t>81</w:t>
            </w:r>
            <w:r w:rsidRPr="00E833A3">
              <w:rPr>
                <w:rFonts w:ascii="Times New Roman" w:hAnsi="Times New Roman" w:cs="Times New Roman"/>
                <w:sz w:val="15"/>
                <w:szCs w:val="15"/>
              </w:rPr>
              <w:t>,6</w:t>
            </w:r>
            <w:r>
              <w:rPr>
                <w:rFonts w:ascii="Times New Roman" w:hAnsi="Times New Roman" w:cs="Times New Roman"/>
                <w:sz w:val="15"/>
                <w:szCs w:val="15"/>
              </w:rPr>
              <w:t>3</w:t>
            </w:r>
          </w:p>
        </w:tc>
      </w:tr>
    </w:tbl>
    <w:p w:rsidR="00951CB8" w:rsidRDefault="00951CB8" w:rsidP="00951CB8">
      <w:pPr>
        <w:shd w:val="clear" w:color="auto" w:fill="FFFFFF"/>
        <w:jc w:val="both"/>
        <w:rPr>
          <w:b/>
          <w:spacing w:val="-1"/>
        </w:rPr>
      </w:pPr>
    </w:p>
    <w:p w:rsidR="00951CB8" w:rsidRPr="00E833A3" w:rsidRDefault="00951CB8" w:rsidP="00E833A3">
      <w:pPr>
        <w:pStyle w:val="a4"/>
        <w:rPr>
          <w:rFonts w:ascii="Times New Roman" w:hAnsi="Times New Roman" w:cs="Times New Roman"/>
          <w:sz w:val="28"/>
          <w:szCs w:val="28"/>
        </w:rPr>
      </w:pPr>
    </w:p>
    <w:p w:rsidR="00951CB8" w:rsidRPr="00E833A3" w:rsidRDefault="00951CB8" w:rsidP="00E833A3">
      <w:pPr>
        <w:pStyle w:val="a4"/>
        <w:jc w:val="both"/>
        <w:rPr>
          <w:rFonts w:ascii="Times New Roman" w:hAnsi="Times New Roman" w:cs="Times New Roman"/>
          <w:sz w:val="28"/>
          <w:szCs w:val="28"/>
        </w:rPr>
      </w:pPr>
      <w:r w:rsidRPr="00E833A3">
        <w:rPr>
          <w:rFonts w:ascii="Times New Roman" w:hAnsi="Times New Roman" w:cs="Times New Roman"/>
          <w:sz w:val="28"/>
          <w:szCs w:val="28"/>
        </w:rPr>
        <w:t xml:space="preserve">Таблица 5. Распределение объёма инвестиций на период реализации ПТР                          </w:t>
      </w:r>
      <w:r w:rsidRPr="00E833A3">
        <w:rPr>
          <w:rFonts w:ascii="Times New Roman" w:hAnsi="Times New Roman" w:cs="Times New Roman"/>
          <w:bCs/>
          <w:sz w:val="28"/>
          <w:szCs w:val="28"/>
        </w:rPr>
        <w:t xml:space="preserve"> </w:t>
      </w:r>
      <w:r w:rsidRPr="00E833A3">
        <w:rPr>
          <w:rFonts w:ascii="Times New Roman" w:hAnsi="Times New Roman" w:cs="Times New Roman"/>
          <w:sz w:val="28"/>
          <w:szCs w:val="28"/>
        </w:rPr>
        <w:t xml:space="preserve"> сель</w:t>
      </w:r>
      <w:r w:rsidRPr="00E833A3">
        <w:rPr>
          <w:rFonts w:ascii="Times New Roman" w:hAnsi="Times New Roman" w:cs="Times New Roman"/>
          <w:sz w:val="28"/>
          <w:szCs w:val="28"/>
        </w:rPr>
        <w:softHyphen/>
        <w:t>ского поселения</w:t>
      </w:r>
      <w:r w:rsidR="00F85589">
        <w:rPr>
          <w:rFonts w:ascii="Times New Roman" w:hAnsi="Times New Roman" w:cs="Times New Roman"/>
          <w:sz w:val="28"/>
          <w:szCs w:val="28"/>
        </w:rPr>
        <w:t xml:space="preserve"> Урвань</w:t>
      </w:r>
      <w:r w:rsidRPr="00E833A3">
        <w:rPr>
          <w:rFonts w:ascii="Times New Roman" w:hAnsi="Times New Roman" w:cs="Times New Roman"/>
          <w:sz w:val="28"/>
          <w:szCs w:val="28"/>
        </w:rPr>
        <w:t>, тыс. руб.</w:t>
      </w:r>
    </w:p>
    <w:p w:rsidR="00951CB8" w:rsidRPr="00E833A3" w:rsidRDefault="00951CB8" w:rsidP="00E833A3">
      <w:pPr>
        <w:pStyle w:val="a4"/>
        <w:rPr>
          <w:rFonts w:ascii="Times New Roman" w:hAnsi="Times New Roman" w:cs="Times New Roman"/>
          <w:sz w:val="28"/>
          <w:szCs w:val="28"/>
        </w:rPr>
      </w:pPr>
    </w:p>
    <w:tbl>
      <w:tblPr>
        <w:tblW w:w="9322" w:type="dxa"/>
        <w:jc w:val="center"/>
        <w:tblLayout w:type="fixed"/>
        <w:tblCellMar>
          <w:left w:w="40" w:type="dxa"/>
          <w:right w:w="40" w:type="dxa"/>
        </w:tblCellMar>
        <w:tblLook w:val="0000" w:firstRow="0" w:lastRow="0" w:firstColumn="0" w:lastColumn="0" w:noHBand="0" w:noVBand="0"/>
      </w:tblPr>
      <w:tblGrid>
        <w:gridCol w:w="476"/>
        <w:gridCol w:w="1651"/>
        <w:gridCol w:w="1199"/>
        <w:gridCol w:w="1199"/>
        <w:gridCol w:w="1199"/>
        <w:gridCol w:w="1199"/>
        <w:gridCol w:w="1199"/>
        <w:gridCol w:w="1200"/>
      </w:tblGrid>
      <w:tr w:rsidR="00951CB8" w:rsidRPr="00F54719" w:rsidTr="00543FC6">
        <w:trPr>
          <w:trHeight w:hRule="exact" w:val="312"/>
          <w:jc w:val="center"/>
        </w:trPr>
        <w:tc>
          <w:tcPr>
            <w:tcW w:w="476" w:type="dxa"/>
            <w:vMerge w:val="restart"/>
            <w:tcBorders>
              <w:top w:val="single" w:sz="4" w:space="0" w:color="000000"/>
              <w:left w:val="single" w:sz="4" w:space="0" w:color="000000"/>
            </w:tcBorders>
            <w:shd w:val="clear" w:color="auto" w:fill="FFFFFF"/>
            <w:vAlign w:val="center"/>
          </w:tcPr>
          <w:p w:rsidR="00951CB8" w:rsidRPr="00F54719" w:rsidRDefault="00951CB8" w:rsidP="00543FC6">
            <w:pPr>
              <w:shd w:val="clear" w:color="auto" w:fill="FFFFFF"/>
              <w:snapToGrid w:val="0"/>
              <w:ind w:left="34"/>
              <w:jc w:val="center"/>
              <w:rPr>
                <w:rFonts w:eastAsia="Arial"/>
                <w:b/>
                <w:sz w:val="20"/>
                <w:szCs w:val="20"/>
              </w:rPr>
            </w:pPr>
            <w:r w:rsidRPr="00F54719">
              <w:rPr>
                <w:rFonts w:eastAsia="Arial"/>
                <w:b/>
                <w:sz w:val="20"/>
                <w:szCs w:val="20"/>
              </w:rPr>
              <w:t>№</w:t>
            </w:r>
          </w:p>
        </w:tc>
        <w:tc>
          <w:tcPr>
            <w:tcW w:w="1651" w:type="dxa"/>
            <w:vMerge w:val="restart"/>
            <w:tcBorders>
              <w:top w:val="single" w:sz="4" w:space="0" w:color="000000"/>
              <w:left w:val="single" w:sz="4" w:space="0" w:color="000000"/>
              <w:right w:val="single" w:sz="4" w:space="0" w:color="auto"/>
            </w:tcBorders>
            <w:shd w:val="clear" w:color="auto" w:fill="FFFFFF"/>
            <w:vAlign w:val="center"/>
          </w:tcPr>
          <w:p w:rsidR="00951CB8" w:rsidRPr="00F54719" w:rsidRDefault="00951CB8" w:rsidP="00543FC6">
            <w:pPr>
              <w:shd w:val="clear" w:color="auto" w:fill="FFFFFF"/>
              <w:snapToGrid w:val="0"/>
              <w:ind w:left="20"/>
              <w:jc w:val="center"/>
              <w:rPr>
                <w:b/>
                <w:sz w:val="20"/>
                <w:szCs w:val="20"/>
              </w:rPr>
            </w:pPr>
            <w:r w:rsidRPr="00F54719">
              <w:rPr>
                <w:b/>
                <w:sz w:val="20"/>
                <w:szCs w:val="20"/>
              </w:rPr>
              <w:t>Виды услуг</w:t>
            </w:r>
          </w:p>
        </w:tc>
        <w:tc>
          <w:tcPr>
            <w:tcW w:w="719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951CB8" w:rsidRPr="00F54719" w:rsidRDefault="00951CB8" w:rsidP="00543FC6">
            <w:pPr>
              <w:shd w:val="clear" w:color="auto" w:fill="FFFFFF"/>
              <w:snapToGrid w:val="0"/>
              <w:ind w:left="77"/>
              <w:jc w:val="center"/>
              <w:rPr>
                <w:sz w:val="20"/>
                <w:szCs w:val="20"/>
              </w:rPr>
            </w:pPr>
            <w:r w:rsidRPr="00F54719">
              <w:rPr>
                <w:b/>
                <w:sz w:val="20"/>
                <w:szCs w:val="20"/>
              </w:rPr>
              <w:t>Инвестиции на реализацию программы</w:t>
            </w:r>
          </w:p>
          <w:p w:rsidR="00951CB8" w:rsidRPr="00F54719" w:rsidRDefault="00951CB8" w:rsidP="00543FC6">
            <w:pPr>
              <w:jc w:val="center"/>
              <w:rPr>
                <w:sz w:val="20"/>
                <w:szCs w:val="20"/>
              </w:rPr>
            </w:pPr>
            <w:r w:rsidRPr="00F54719">
              <w:rPr>
                <w:sz w:val="20"/>
                <w:szCs w:val="20"/>
              </w:rPr>
              <w:t>18,6</w:t>
            </w:r>
          </w:p>
          <w:p w:rsidR="00951CB8" w:rsidRPr="00F54719" w:rsidRDefault="00951CB8" w:rsidP="00543FC6">
            <w:pPr>
              <w:jc w:val="center"/>
              <w:rPr>
                <w:sz w:val="20"/>
                <w:szCs w:val="20"/>
              </w:rPr>
            </w:pPr>
            <w:r w:rsidRPr="00F54719">
              <w:rPr>
                <w:sz w:val="20"/>
                <w:szCs w:val="20"/>
              </w:rPr>
              <w:t>18,6</w:t>
            </w:r>
          </w:p>
          <w:p w:rsidR="00951CB8" w:rsidRPr="00F54719" w:rsidRDefault="00951CB8" w:rsidP="00543FC6">
            <w:pPr>
              <w:jc w:val="center"/>
              <w:rPr>
                <w:sz w:val="20"/>
                <w:szCs w:val="20"/>
              </w:rPr>
            </w:pPr>
            <w:r w:rsidRPr="00F54719">
              <w:rPr>
                <w:sz w:val="20"/>
                <w:szCs w:val="20"/>
              </w:rPr>
              <w:t>18,6</w:t>
            </w:r>
          </w:p>
          <w:p w:rsidR="00951CB8" w:rsidRPr="00F54719" w:rsidRDefault="00951CB8" w:rsidP="00543FC6">
            <w:pPr>
              <w:shd w:val="clear" w:color="auto" w:fill="FFFFFF"/>
              <w:snapToGrid w:val="0"/>
              <w:jc w:val="center"/>
              <w:rPr>
                <w:sz w:val="20"/>
                <w:szCs w:val="20"/>
              </w:rPr>
            </w:pPr>
            <w:r w:rsidRPr="00F54719">
              <w:rPr>
                <w:sz w:val="20"/>
                <w:szCs w:val="20"/>
              </w:rPr>
              <w:t>3535,0</w:t>
            </w:r>
          </w:p>
        </w:tc>
      </w:tr>
      <w:tr w:rsidR="00213837" w:rsidRPr="00F54719" w:rsidTr="00213837">
        <w:trPr>
          <w:trHeight w:val="626"/>
          <w:jc w:val="center"/>
        </w:trPr>
        <w:tc>
          <w:tcPr>
            <w:tcW w:w="476" w:type="dxa"/>
            <w:vMerge/>
            <w:tcBorders>
              <w:left w:val="single" w:sz="4" w:space="0" w:color="000000"/>
              <w:bottom w:val="single" w:sz="4" w:space="0" w:color="auto"/>
            </w:tcBorders>
            <w:shd w:val="clear" w:color="auto" w:fill="FFFFFF"/>
            <w:vAlign w:val="center"/>
          </w:tcPr>
          <w:p w:rsidR="00213837" w:rsidRPr="00F54719" w:rsidRDefault="00213837" w:rsidP="00543FC6">
            <w:pPr>
              <w:snapToGrid w:val="0"/>
              <w:jc w:val="center"/>
              <w:rPr>
                <w:b/>
                <w:sz w:val="20"/>
                <w:szCs w:val="20"/>
              </w:rPr>
            </w:pPr>
          </w:p>
        </w:tc>
        <w:tc>
          <w:tcPr>
            <w:tcW w:w="1651" w:type="dxa"/>
            <w:vMerge/>
            <w:tcBorders>
              <w:left w:val="single" w:sz="4" w:space="0" w:color="000000"/>
              <w:bottom w:val="single" w:sz="4" w:space="0" w:color="auto"/>
            </w:tcBorders>
            <w:shd w:val="clear" w:color="auto" w:fill="FFFFFF"/>
            <w:vAlign w:val="center"/>
          </w:tcPr>
          <w:p w:rsidR="00213837" w:rsidRPr="00F54719" w:rsidRDefault="00213837" w:rsidP="00543FC6">
            <w:pPr>
              <w:shd w:val="clear" w:color="auto" w:fill="FFFFFF"/>
              <w:snapToGrid w:val="0"/>
              <w:jc w:val="center"/>
              <w:rPr>
                <w:b/>
                <w:sz w:val="20"/>
                <w:szCs w:val="20"/>
              </w:rPr>
            </w:pPr>
          </w:p>
        </w:tc>
        <w:tc>
          <w:tcPr>
            <w:tcW w:w="1199" w:type="dxa"/>
            <w:tcBorders>
              <w:top w:val="single" w:sz="4" w:space="0" w:color="000000"/>
              <w:left w:val="single" w:sz="4" w:space="0" w:color="000000"/>
            </w:tcBorders>
            <w:shd w:val="clear" w:color="auto" w:fill="FFFFFF"/>
            <w:vAlign w:val="center"/>
          </w:tcPr>
          <w:p w:rsidR="00213837" w:rsidRPr="00F54719" w:rsidRDefault="00CD0840" w:rsidP="00CD0840">
            <w:pPr>
              <w:shd w:val="clear" w:color="auto" w:fill="FFFFFF"/>
              <w:snapToGrid w:val="0"/>
              <w:ind w:left="-40"/>
              <w:jc w:val="center"/>
              <w:rPr>
                <w:b/>
                <w:sz w:val="20"/>
                <w:szCs w:val="20"/>
              </w:rPr>
            </w:pPr>
            <w:r>
              <w:rPr>
                <w:b/>
                <w:sz w:val="20"/>
                <w:szCs w:val="20"/>
              </w:rPr>
              <w:t>2021</w:t>
            </w:r>
          </w:p>
        </w:tc>
        <w:tc>
          <w:tcPr>
            <w:tcW w:w="1199" w:type="dxa"/>
            <w:tcBorders>
              <w:top w:val="single" w:sz="4" w:space="0" w:color="000000"/>
              <w:left w:val="single" w:sz="4" w:space="0" w:color="000000"/>
            </w:tcBorders>
            <w:shd w:val="clear" w:color="auto" w:fill="FFFFFF"/>
            <w:vAlign w:val="center"/>
          </w:tcPr>
          <w:p w:rsidR="00213837" w:rsidRPr="00F54719" w:rsidRDefault="00CD0840" w:rsidP="00CD0840">
            <w:pPr>
              <w:shd w:val="clear" w:color="auto" w:fill="FFFFFF"/>
              <w:snapToGrid w:val="0"/>
              <w:jc w:val="center"/>
              <w:rPr>
                <w:b/>
                <w:sz w:val="20"/>
                <w:szCs w:val="20"/>
              </w:rPr>
            </w:pPr>
            <w:r>
              <w:rPr>
                <w:b/>
                <w:sz w:val="20"/>
                <w:szCs w:val="20"/>
              </w:rPr>
              <w:t>2022</w:t>
            </w:r>
          </w:p>
        </w:tc>
        <w:tc>
          <w:tcPr>
            <w:tcW w:w="1199" w:type="dxa"/>
            <w:tcBorders>
              <w:top w:val="single" w:sz="4" w:space="0" w:color="000000"/>
              <w:left w:val="single" w:sz="4" w:space="0" w:color="000000"/>
            </w:tcBorders>
            <w:shd w:val="clear" w:color="auto" w:fill="FFFFFF"/>
            <w:vAlign w:val="center"/>
          </w:tcPr>
          <w:p w:rsidR="00213837" w:rsidRPr="00F54719" w:rsidRDefault="00213837" w:rsidP="00CD0840">
            <w:pPr>
              <w:shd w:val="clear" w:color="auto" w:fill="FFFFFF"/>
              <w:snapToGrid w:val="0"/>
              <w:jc w:val="center"/>
              <w:rPr>
                <w:b/>
                <w:sz w:val="20"/>
                <w:szCs w:val="20"/>
              </w:rPr>
            </w:pPr>
            <w:r w:rsidRPr="00F54719">
              <w:rPr>
                <w:b/>
                <w:sz w:val="20"/>
                <w:szCs w:val="20"/>
              </w:rPr>
              <w:t>202</w:t>
            </w:r>
            <w:r w:rsidR="00CD0840">
              <w:rPr>
                <w:b/>
                <w:sz w:val="20"/>
                <w:szCs w:val="20"/>
              </w:rPr>
              <w:t>3</w:t>
            </w:r>
          </w:p>
        </w:tc>
        <w:tc>
          <w:tcPr>
            <w:tcW w:w="1199" w:type="dxa"/>
            <w:tcBorders>
              <w:top w:val="single" w:sz="4" w:space="0" w:color="000000"/>
              <w:left w:val="single" w:sz="4" w:space="0" w:color="000000"/>
            </w:tcBorders>
            <w:shd w:val="clear" w:color="auto" w:fill="FFFFFF"/>
            <w:vAlign w:val="center"/>
          </w:tcPr>
          <w:p w:rsidR="00213837" w:rsidRPr="00F54719" w:rsidRDefault="00213837" w:rsidP="00CD0840">
            <w:pPr>
              <w:shd w:val="clear" w:color="auto" w:fill="FFFFFF"/>
              <w:snapToGrid w:val="0"/>
              <w:jc w:val="center"/>
              <w:rPr>
                <w:b/>
                <w:sz w:val="20"/>
                <w:szCs w:val="20"/>
              </w:rPr>
            </w:pPr>
            <w:r w:rsidRPr="00F54719">
              <w:rPr>
                <w:b/>
                <w:sz w:val="20"/>
                <w:szCs w:val="20"/>
              </w:rPr>
              <w:t>202</w:t>
            </w:r>
            <w:r w:rsidR="00CD0840">
              <w:rPr>
                <w:b/>
                <w:sz w:val="20"/>
                <w:szCs w:val="20"/>
              </w:rPr>
              <w:t>4</w:t>
            </w:r>
          </w:p>
        </w:tc>
        <w:tc>
          <w:tcPr>
            <w:tcW w:w="1199" w:type="dxa"/>
            <w:tcBorders>
              <w:top w:val="single" w:sz="4" w:space="0" w:color="000000"/>
              <w:left w:val="single" w:sz="4" w:space="0" w:color="000000"/>
              <w:right w:val="single" w:sz="4" w:space="0" w:color="auto"/>
            </w:tcBorders>
            <w:shd w:val="clear" w:color="auto" w:fill="FFFFFF"/>
            <w:vAlign w:val="center"/>
          </w:tcPr>
          <w:p w:rsidR="00213837" w:rsidRPr="00F54719" w:rsidRDefault="00213837" w:rsidP="00CD0840">
            <w:pPr>
              <w:shd w:val="clear" w:color="auto" w:fill="FFFFFF"/>
              <w:snapToGrid w:val="0"/>
              <w:jc w:val="center"/>
              <w:rPr>
                <w:b/>
                <w:sz w:val="20"/>
                <w:szCs w:val="20"/>
              </w:rPr>
            </w:pPr>
            <w:r w:rsidRPr="00F54719">
              <w:rPr>
                <w:b/>
                <w:sz w:val="20"/>
                <w:szCs w:val="20"/>
              </w:rPr>
              <w:t>20</w:t>
            </w:r>
            <w:r w:rsidR="00CD0840">
              <w:rPr>
                <w:b/>
                <w:sz w:val="20"/>
                <w:szCs w:val="20"/>
              </w:rPr>
              <w:t>2</w:t>
            </w:r>
            <w:r w:rsidRPr="00F54719">
              <w:rPr>
                <w:b/>
                <w:sz w:val="20"/>
                <w:szCs w:val="20"/>
              </w:rPr>
              <w:t>1-202</w:t>
            </w:r>
            <w:r w:rsidR="00CD0840">
              <w:rPr>
                <w:b/>
                <w:sz w:val="20"/>
                <w:szCs w:val="20"/>
              </w:rPr>
              <w:t>5</w:t>
            </w:r>
          </w:p>
        </w:tc>
        <w:tc>
          <w:tcPr>
            <w:tcW w:w="1200" w:type="dxa"/>
            <w:tcBorders>
              <w:top w:val="single" w:sz="4" w:space="0" w:color="auto"/>
              <w:left w:val="single" w:sz="4" w:space="0" w:color="auto"/>
              <w:bottom w:val="single" w:sz="4" w:space="0" w:color="auto"/>
              <w:right w:val="single" w:sz="4" w:space="0" w:color="000000"/>
            </w:tcBorders>
            <w:shd w:val="clear" w:color="auto" w:fill="FFFFFF"/>
            <w:vAlign w:val="center"/>
          </w:tcPr>
          <w:p w:rsidR="00213837" w:rsidRPr="00F54719" w:rsidRDefault="00213837" w:rsidP="00543FC6">
            <w:pPr>
              <w:shd w:val="clear" w:color="auto" w:fill="FFFFFF"/>
              <w:snapToGrid w:val="0"/>
              <w:ind w:left="202"/>
              <w:jc w:val="center"/>
              <w:rPr>
                <w:b/>
                <w:sz w:val="20"/>
                <w:szCs w:val="20"/>
              </w:rPr>
            </w:pPr>
            <w:r w:rsidRPr="00F54719">
              <w:rPr>
                <w:b/>
                <w:sz w:val="20"/>
                <w:szCs w:val="20"/>
              </w:rPr>
              <w:t>всего</w:t>
            </w:r>
          </w:p>
        </w:tc>
      </w:tr>
      <w:tr w:rsidR="00213837" w:rsidRPr="00F54719" w:rsidTr="00213837">
        <w:trPr>
          <w:trHeight w:hRule="exact" w:val="293"/>
          <w:jc w:val="center"/>
        </w:trPr>
        <w:tc>
          <w:tcPr>
            <w:tcW w:w="476" w:type="dxa"/>
            <w:tcBorders>
              <w:top w:val="single" w:sz="4" w:space="0" w:color="auto"/>
              <w:left w:val="single" w:sz="4" w:space="0" w:color="auto"/>
              <w:bottom w:val="single" w:sz="4" w:space="0" w:color="auto"/>
              <w:right w:val="single" w:sz="4" w:space="0" w:color="auto"/>
            </w:tcBorders>
            <w:shd w:val="clear" w:color="auto" w:fill="FFFFFF"/>
            <w:vAlign w:val="center"/>
          </w:tcPr>
          <w:p w:rsidR="00213837" w:rsidRPr="00F54719" w:rsidRDefault="00213837" w:rsidP="00543FC6">
            <w:pPr>
              <w:shd w:val="clear" w:color="auto" w:fill="FFFFFF"/>
              <w:snapToGrid w:val="0"/>
              <w:rPr>
                <w:sz w:val="20"/>
                <w:szCs w:val="20"/>
              </w:rPr>
            </w:pPr>
            <w:r w:rsidRPr="00F54719">
              <w:rPr>
                <w:sz w:val="20"/>
                <w:szCs w:val="20"/>
              </w:rPr>
              <w:t>1</w:t>
            </w:r>
          </w:p>
        </w:tc>
        <w:tc>
          <w:tcPr>
            <w:tcW w:w="1651" w:type="dxa"/>
            <w:tcBorders>
              <w:top w:val="single" w:sz="4" w:space="0" w:color="auto"/>
              <w:left w:val="single" w:sz="4" w:space="0" w:color="auto"/>
              <w:bottom w:val="single" w:sz="4" w:space="0" w:color="auto"/>
              <w:right w:val="single" w:sz="4" w:space="0" w:color="auto"/>
            </w:tcBorders>
            <w:shd w:val="clear" w:color="auto" w:fill="FFFFFF"/>
            <w:vAlign w:val="center"/>
          </w:tcPr>
          <w:p w:rsidR="00213837" w:rsidRPr="00F54719" w:rsidRDefault="00213837" w:rsidP="00543FC6">
            <w:pPr>
              <w:shd w:val="clear" w:color="auto" w:fill="FFFFFF"/>
              <w:snapToGrid w:val="0"/>
              <w:rPr>
                <w:sz w:val="20"/>
                <w:szCs w:val="20"/>
              </w:rPr>
            </w:pPr>
            <w:r w:rsidRPr="00F54719">
              <w:rPr>
                <w:sz w:val="20"/>
                <w:szCs w:val="20"/>
              </w:rPr>
              <w:t>Капремонт дорог</w:t>
            </w:r>
          </w:p>
          <w:p w:rsidR="00213837" w:rsidRPr="00F54719" w:rsidRDefault="00213837" w:rsidP="00543FC6">
            <w:pPr>
              <w:shd w:val="clear" w:color="auto" w:fill="FFFFFF"/>
              <w:snapToGrid w:val="0"/>
              <w:rPr>
                <w:sz w:val="20"/>
                <w:szCs w:val="20"/>
              </w:rPr>
            </w:pPr>
          </w:p>
          <w:p w:rsidR="00213837" w:rsidRPr="00F54719" w:rsidRDefault="00213837" w:rsidP="00543FC6">
            <w:pPr>
              <w:shd w:val="clear" w:color="auto" w:fill="FFFFFF"/>
              <w:snapToGrid w:val="0"/>
              <w:rPr>
                <w:sz w:val="20"/>
                <w:szCs w:val="20"/>
              </w:rPr>
            </w:pPr>
          </w:p>
          <w:p w:rsidR="00213837" w:rsidRPr="00F54719" w:rsidRDefault="00213837" w:rsidP="00543FC6">
            <w:pPr>
              <w:shd w:val="clear" w:color="auto" w:fill="FFFFFF"/>
              <w:snapToGrid w:val="0"/>
              <w:rPr>
                <w:sz w:val="20"/>
                <w:szCs w:val="20"/>
              </w:rPr>
            </w:pPr>
            <w:proofErr w:type="spellStart"/>
            <w:r w:rsidRPr="00F54719">
              <w:rPr>
                <w:sz w:val="20"/>
                <w:szCs w:val="20"/>
              </w:rPr>
              <w:t>сетидорожной</w:t>
            </w:r>
            <w:proofErr w:type="spellEnd"/>
            <w:r w:rsidRPr="00F54719">
              <w:rPr>
                <w:sz w:val="20"/>
                <w:szCs w:val="20"/>
              </w:rPr>
              <w:t xml:space="preserve"> </w:t>
            </w:r>
          </w:p>
        </w:tc>
        <w:tc>
          <w:tcPr>
            <w:tcW w:w="1199" w:type="dxa"/>
            <w:tcBorders>
              <w:top w:val="single" w:sz="4" w:space="0" w:color="000000"/>
              <w:left w:val="single" w:sz="4" w:space="0" w:color="auto"/>
              <w:bottom w:val="single" w:sz="4" w:space="0" w:color="000000"/>
            </w:tcBorders>
            <w:shd w:val="clear" w:color="auto" w:fill="FFFFFF"/>
            <w:vAlign w:val="center"/>
          </w:tcPr>
          <w:p w:rsidR="00213837" w:rsidRPr="00F54719" w:rsidRDefault="00213837" w:rsidP="00543FC6">
            <w:pPr>
              <w:rPr>
                <w:sz w:val="18"/>
                <w:szCs w:val="18"/>
              </w:rPr>
            </w:pPr>
            <w:r w:rsidRPr="00F54719">
              <w:rPr>
                <w:sz w:val="18"/>
                <w:szCs w:val="18"/>
              </w:rPr>
              <w:t> </w:t>
            </w:r>
            <w:r w:rsidR="005C3B27">
              <w:rPr>
                <w:sz w:val="18"/>
                <w:szCs w:val="18"/>
              </w:rPr>
              <w:t>832,26</w:t>
            </w:r>
          </w:p>
        </w:tc>
        <w:tc>
          <w:tcPr>
            <w:tcW w:w="1199" w:type="dxa"/>
            <w:tcBorders>
              <w:top w:val="single" w:sz="4" w:space="0" w:color="000000"/>
              <w:left w:val="single" w:sz="4" w:space="0" w:color="000000"/>
              <w:bottom w:val="single" w:sz="4" w:space="0" w:color="000000"/>
            </w:tcBorders>
            <w:shd w:val="clear" w:color="auto" w:fill="FFFFFF"/>
            <w:vAlign w:val="center"/>
          </w:tcPr>
          <w:p w:rsidR="00213837" w:rsidRPr="00F54719" w:rsidRDefault="005C3B27" w:rsidP="00543FC6">
            <w:pPr>
              <w:rPr>
                <w:sz w:val="18"/>
                <w:szCs w:val="18"/>
              </w:rPr>
            </w:pPr>
            <w:r>
              <w:rPr>
                <w:sz w:val="18"/>
                <w:szCs w:val="18"/>
              </w:rPr>
              <w:t>858,11</w:t>
            </w:r>
          </w:p>
        </w:tc>
        <w:tc>
          <w:tcPr>
            <w:tcW w:w="1199" w:type="dxa"/>
            <w:tcBorders>
              <w:top w:val="single" w:sz="4" w:space="0" w:color="000000"/>
              <w:left w:val="single" w:sz="4" w:space="0" w:color="000000"/>
              <w:bottom w:val="single" w:sz="4" w:space="0" w:color="000000"/>
            </w:tcBorders>
            <w:shd w:val="clear" w:color="auto" w:fill="FFFFFF"/>
            <w:vAlign w:val="center"/>
          </w:tcPr>
          <w:p w:rsidR="00213837" w:rsidRPr="00F54719" w:rsidRDefault="005C3B27" w:rsidP="00543FC6">
            <w:pPr>
              <w:rPr>
                <w:sz w:val="18"/>
                <w:szCs w:val="18"/>
              </w:rPr>
            </w:pPr>
            <w:r>
              <w:rPr>
                <w:sz w:val="18"/>
                <w:szCs w:val="18"/>
              </w:rPr>
              <w:t>873,38</w:t>
            </w:r>
          </w:p>
        </w:tc>
        <w:tc>
          <w:tcPr>
            <w:tcW w:w="1199" w:type="dxa"/>
            <w:tcBorders>
              <w:top w:val="single" w:sz="4" w:space="0" w:color="000000"/>
              <w:left w:val="single" w:sz="4" w:space="0" w:color="000000"/>
              <w:bottom w:val="single" w:sz="4" w:space="0" w:color="000000"/>
            </w:tcBorders>
            <w:shd w:val="clear" w:color="auto" w:fill="FFFFFF"/>
            <w:vAlign w:val="center"/>
          </w:tcPr>
          <w:p w:rsidR="00213837" w:rsidRPr="00F54719" w:rsidRDefault="005C3B27" w:rsidP="00543FC6">
            <w:pPr>
              <w:rPr>
                <w:sz w:val="18"/>
                <w:szCs w:val="18"/>
              </w:rPr>
            </w:pPr>
            <w:r>
              <w:rPr>
                <w:sz w:val="18"/>
                <w:szCs w:val="18"/>
              </w:rPr>
              <w:t>886,74</w:t>
            </w:r>
          </w:p>
        </w:tc>
        <w:tc>
          <w:tcPr>
            <w:tcW w:w="1199" w:type="dxa"/>
            <w:tcBorders>
              <w:top w:val="single" w:sz="4" w:space="0" w:color="000000"/>
              <w:left w:val="single" w:sz="4" w:space="0" w:color="000000"/>
              <w:bottom w:val="single" w:sz="4" w:space="0" w:color="000000"/>
              <w:right w:val="single" w:sz="4" w:space="0" w:color="auto"/>
            </w:tcBorders>
            <w:shd w:val="clear" w:color="auto" w:fill="FFFFFF"/>
            <w:vAlign w:val="center"/>
          </w:tcPr>
          <w:p w:rsidR="00213837" w:rsidRPr="00F54719" w:rsidRDefault="005C3B27" w:rsidP="00543FC6">
            <w:pPr>
              <w:rPr>
                <w:sz w:val="18"/>
                <w:szCs w:val="18"/>
              </w:rPr>
            </w:pPr>
            <w:r>
              <w:rPr>
                <w:sz w:val="18"/>
                <w:szCs w:val="18"/>
              </w:rPr>
              <w:t>3450,49</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213837" w:rsidRPr="00F54719" w:rsidRDefault="005C3B27" w:rsidP="00543FC6">
            <w:pPr>
              <w:rPr>
                <w:b/>
                <w:sz w:val="20"/>
                <w:szCs w:val="20"/>
              </w:rPr>
            </w:pPr>
            <w:r>
              <w:rPr>
                <w:b/>
                <w:sz w:val="20"/>
                <w:szCs w:val="20"/>
              </w:rPr>
              <w:t>3450,49</w:t>
            </w:r>
          </w:p>
        </w:tc>
      </w:tr>
      <w:tr w:rsidR="00213837" w:rsidRPr="00F54719" w:rsidTr="00213837">
        <w:trPr>
          <w:trHeight w:hRule="exact" w:val="283"/>
          <w:jc w:val="center"/>
        </w:trPr>
        <w:tc>
          <w:tcPr>
            <w:tcW w:w="476" w:type="dxa"/>
            <w:tcBorders>
              <w:top w:val="single" w:sz="4" w:space="0" w:color="auto"/>
              <w:left w:val="single" w:sz="4" w:space="0" w:color="000000"/>
              <w:bottom w:val="single" w:sz="4" w:space="0" w:color="000000"/>
            </w:tcBorders>
            <w:shd w:val="clear" w:color="auto" w:fill="FFFFFF"/>
            <w:vAlign w:val="center"/>
          </w:tcPr>
          <w:p w:rsidR="00213837" w:rsidRPr="00F54719" w:rsidRDefault="00213837" w:rsidP="00543FC6">
            <w:pPr>
              <w:shd w:val="clear" w:color="auto" w:fill="FFFFFF"/>
              <w:snapToGrid w:val="0"/>
              <w:rPr>
                <w:sz w:val="20"/>
                <w:szCs w:val="20"/>
              </w:rPr>
            </w:pPr>
            <w:r w:rsidRPr="00F54719">
              <w:rPr>
                <w:sz w:val="20"/>
                <w:szCs w:val="20"/>
              </w:rPr>
              <w:t>2</w:t>
            </w:r>
          </w:p>
        </w:tc>
        <w:tc>
          <w:tcPr>
            <w:tcW w:w="1651" w:type="dxa"/>
            <w:tcBorders>
              <w:top w:val="single" w:sz="4" w:space="0" w:color="auto"/>
              <w:left w:val="single" w:sz="4" w:space="0" w:color="000000"/>
              <w:bottom w:val="single" w:sz="4" w:space="0" w:color="000000"/>
            </w:tcBorders>
            <w:shd w:val="clear" w:color="auto" w:fill="FFFFFF"/>
            <w:vAlign w:val="center"/>
          </w:tcPr>
          <w:p w:rsidR="00213837" w:rsidRPr="00F54719" w:rsidRDefault="00213837" w:rsidP="00543FC6">
            <w:pPr>
              <w:shd w:val="clear" w:color="auto" w:fill="FFFFFF"/>
              <w:snapToGrid w:val="0"/>
              <w:rPr>
                <w:sz w:val="20"/>
                <w:szCs w:val="20"/>
              </w:rPr>
            </w:pPr>
            <w:r w:rsidRPr="00F54719">
              <w:rPr>
                <w:sz w:val="20"/>
                <w:szCs w:val="20"/>
              </w:rPr>
              <w:t>Реконструкция</w:t>
            </w:r>
          </w:p>
        </w:tc>
        <w:tc>
          <w:tcPr>
            <w:tcW w:w="1199" w:type="dxa"/>
            <w:tcBorders>
              <w:top w:val="single" w:sz="4" w:space="0" w:color="000000"/>
              <w:left w:val="single" w:sz="4" w:space="0" w:color="000000"/>
              <w:bottom w:val="single" w:sz="4" w:space="0" w:color="000000"/>
            </w:tcBorders>
            <w:shd w:val="clear" w:color="auto" w:fill="FFFFFF"/>
            <w:vAlign w:val="center"/>
          </w:tcPr>
          <w:p w:rsidR="00213837" w:rsidRPr="00F54719" w:rsidRDefault="00F60876" w:rsidP="00543FC6">
            <w:pPr>
              <w:rPr>
                <w:sz w:val="18"/>
                <w:szCs w:val="18"/>
              </w:rPr>
            </w:pPr>
            <w:r>
              <w:rPr>
                <w:sz w:val="18"/>
                <w:szCs w:val="18"/>
              </w:rPr>
              <w:t>344,50</w:t>
            </w:r>
          </w:p>
        </w:tc>
        <w:tc>
          <w:tcPr>
            <w:tcW w:w="1199" w:type="dxa"/>
            <w:tcBorders>
              <w:top w:val="single" w:sz="4" w:space="0" w:color="000000"/>
              <w:left w:val="single" w:sz="4" w:space="0" w:color="000000"/>
              <w:bottom w:val="single" w:sz="4" w:space="0" w:color="000000"/>
            </w:tcBorders>
            <w:shd w:val="clear" w:color="auto" w:fill="FFFFFF"/>
            <w:vAlign w:val="center"/>
          </w:tcPr>
          <w:p w:rsidR="00213837" w:rsidRPr="00F54719" w:rsidRDefault="00F60876" w:rsidP="00543FC6">
            <w:pPr>
              <w:rPr>
                <w:sz w:val="18"/>
                <w:szCs w:val="18"/>
              </w:rPr>
            </w:pPr>
            <w:r>
              <w:rPr>
                <w:sz w:val="18"/>
                <w:szCs w:val="18"/>
              </w:rPr>
              <w:t>365,50</w:t>
            </w:r>
          </w:p>
        </w:tc>
        <w:tc>
          <w:tcPr>
            <w:tcW w:w="1199" w:type="dxa"/>
            <w:tcBorders>
              <w:top w:val="single" w:sz="4" w:space="0" w:color="000000"/>
              <w:left w:val="single" w:sz="4" w:space="0" w:color="000000"/>
              <w:bottom w:val="single" w:sz="4" w:space="0" w:color="000000"/>
            </w:tcBorders>
            <w:shd w:val="clear" w:color="auto" w:fill="FFFFFF"/>
            <w:vAlign w:val="center"/>
          </w:tcPr>
          <w:p w:rsidR="00213837" w:rsidRPr="00F54719" w:rsidRDefault="00F60876" w:rsidP="00543FC6">
            <w:pPr>
              <w:rPr>
                <w:sz w:val="18"/>
                <w:szCs w:val="18"/>
              </w:rPr>
            </w:pPr>
            <w:r>
              <w:rPr>
                <w:sz w:val="18"/>
                <w:szCs w:val="18"/>
              </w:rPr>
              <w:t>380,50</w:t>
            </w:r>
          </w:p>
        </w:tc>
        <w:tc>
          <w:tcPr>
            <w:tcW w:w="1199" w:type="dxa"/>
            <w:tcBorders>
              <w:top w:val="single" w:sz="4" w:space="0" w:color="000000"/>
              <w:left w:val="single" w:sz="4" w:space="0" w:color="000000"/>
              <w:bottom w:val="single" w:sz="4" w:space="0" w:color="000000"/>
            </w:tcBorders>
            <w:shd w:val="clear" w:color="auto" w:fill="FFFFFF"/>
            <w:vAlign w:val="center"/>
          </w:tcPr>
          <w:p w:rsidR="00213837" w:rsidRPr="00F54719" w:rsidRDefault="00F60876" w:rsidP="00543FC6">
            <w:pPr>
              <w:rPr>
                <w:sz w:val="18"/>
                <w:szCs w:val="18"/>
              </w:rPr>
            </w:pPr>
            <w:r>
              <w:rPr>
                <w:sz w:val="18"/>
                <w:szCs w:val="18"/>
              </w:rPr>
              <w:t>399,50</w:t>
            </w:r>
          </w:p>
        </w:tc>
        <w:tc>
          <w:tcPr>
            <w:tcW w:w="1199" w:type="dxa"/>
            <w:tcBorders>
              <w:top w:val="single" w:sz="4" w:space="0" w:color="000000"/>
              <w:left w:val="single" w:sz="4" w:space="0" w:color="000000"/>
              <w:bottom w:val="single" w:sz="4" w:space="0" w:color="000000"/>
              <w:right w:val="single" w:sz="4" w:space="0" w:color="auto"/>
            </w:tcBorders>
            <w:shd w:val="clear" w:color="auto" w:fill="FFFFFF"/>
            <w:vAlign w:val="center"/>
          </w:tcPr>
          <w:p w:rsidR="00213837" w:rsidRPr="00F54719" w:rsidRDefault="00F60876" w:rsidP="00543FC6">
            <w:pPr>
              <w:rPr>
                <w:sz w:val="18"/>
                <w:szCs w:val="18"/>
              </w:rPr>
            </w:pPr>
            <w:r>
              <w:rPr>
                <w:sz w:val="18"/>
                <w:szCs w:val="18"/>
              </w:rPr>
              <w:t>1490,00</w:t>
            </w:r>
          </w:p>
        </w:tc>
        <w:tc>
          <w:tcPr>
            <w:tcW w:w="1200" w:type="dxa"/>
            <w:tcBorders>
              <w:top w:val="single" w:sz="4" w:space="0" w:color="auto"/>
              <w:left w:val="single" w:sz="4" w:space="0" w:color="auto"/>
              <w:bottom w:val="single" w:sz="4" w:space="0" w:color="auto"/>
              <w:right w:val="single" w:sz="4" w:space="0" w:color="auto"/>
            </w:tcBorders>
            <w:shd w:val="clear" w:color="auto" w:fill="FFFFFF"/>
            <w:vAlign w:val="center"/>
          </w:tcPr>
          <w:p w:rsidR="00213837" w:rsidRPr="00F54719" w:rsidRDefault="00F60876" w:rsidP="00543FC6">
            <w:pPr>
              <w:rPr>
                <w:b/>
                <w:sz w:val="20"/>
                <w:szCs w:val="20"/>
              </w:rPr>
            </w:pPr>
            <w:r>
              <w:rPr>
                <w:b/>
                <w:sz w:val="20"/>
                <w:szCs w:val="20"/>
              </w:rPr>
              <w:t>1490,00</w:t>
            </w:r>
          </w:p>
        </w:tc>
      </w:tr>
      <w:tr w:rsidR="00213837" w:rsidRPr="00F54719" w:rsidTr="00213837">
        <w:trPr>
          <w:trHeight w:hRule="exact" w:val="334"/>
          <w:jc w:val="center"/>
        </w:trPr>
        <w:tc>
          <w:tcPr>
            <w:tcW w:w="476" w:type="dxa"/>
            <w:tcBorders>
              <w:top w:val="single" w:sz="4" w:space="0" w:color="000000"/>
              <w:left w:val="single" w:sz="4" w:space="0" w:color="000000"/>
              <w:bottom w:val="single" w:sz="4" w:space="0" w:color="000000"/>
            </w:tcBorders>
            <w:shd w:val="clear" w:color="auto" w:fill="FFFFFF"/>
            <w:vAlign w:val="center"/>
          </w:tcPr>
          <w:p w:rsidR="00213837" w:rsidRPr="00F54719" w:rsidRDefault="00213837" w:rsidP="00543FC6">
            <w:pPr>
              <w:shd w:val="clear" w:color="auto" w:fill="FFFFFF"/>
              <w:snapToGrid w:val="0"/>
              <w:rPr>
                <w:sz w:val="20"/>
                <w:szCs w:val="20"/>
              </w:rPr>
            </w:pPr>
            <w:r w:rsidRPr="00F54719">
              <w:rPr>
                <w:sz w:val="20"/>
                <w:szCs w:val="20"/>
              </w:rPr>
              <w:t>3</w:t>
            </w:r>
          </w:p>
        </w:tc>
        <w:tc>
          <w:tcPr>
            <w:tcW w:w="1651" w:type="dxa"/>
            <w:tcBorders>
              <w:top w:val="single" w:sz="4" w:space="0" w:color="000000"/>
              <w:left w:val="single" w:sz="4" w:space="0" w:color="000000"/>
              <w:bottom w:val="single" w:sz="4" w:space="0" w:color="000000"/>
            </w:tcBorders>
            <w:shd w:val="clear" w:color="auto" w:fill="FFFFFF"/>
            <w:vAlign w:val="center"/>
          </w:tcPr>
          <w:p w:rsidR="00213837" w:rsidRPr="00F54719" w:rsidRDefault="00213837" w:rsidP="00543FC6">
            <w:pPr>
              <w:shd w:val="clear" w:color="auto" w:fill="FFFFFF"/>
              <w:snapToGrid w:val="0"/>
              <w:rPr>
                <w:sz w:val="20"/>
                <w:szCs w:val="20"/>
              </w:rPr>
            </w:pPr>
            <w:r w:rsidRPr="00F54719">
              <w:rPr>
                <w:sz w:val="20"/>
                <w:szCs w:val="20"/>
              </w:rPr>
              <w:t>Ремонт дорог</w:t>
            </w:r>
          </w:p>
        </w:tc>
        <w:tc>
          <w:tcPr>
            <w:tcW w:w="1199" w:type="dxa"/>
            <w:tcBorders>
              <w:top w:val="single" w:sz="4" w:space="0" w:color="000000"/>
              <w:left w:val="single" w:sz="4" w:space="0" w:color="000000"/>
              <w:bottom w:val="single" w:sz="4" w:space="0" w:color="000000"/>
            </w:tcBorders>
            <w:shd w:val="clear" w:color="auto" w:fill="FFFFFF"/>
            <w:vAlign w:val="center"/>
          </w:tcPr>
          <w:p w:rsidR="00213837" w:rsidRPr="00F54719" w:rsidRDefault="00F60876" w:rsidP="00543FC6">
            <w:pPr>
              <w:rPr>
                <w:sz w:val="18"/>
                <w:szCs w:val="18"/>
              </w:rPr>
            </w:pPr>
            <w:r>
              <w:rPr>
                <w:sz w:val="18"/>
                <w:szCs w:val="18"/>
              </w:rPr>
              <w:t>234,50</w:t>
            </w:r>
          </w:p>
        </w:tc>
        <w:tc>
          <w:tcPr>
            <w:tcW w:w="1199" w:type="dxa"/>
            <w:tcBorders>
              <w:top w:val="single" w:sz="4" w:space="0" w:color="000000"/>
              <w:left w:val="single" w:sz="4" w:space="0" w:color="000000"/>
              <w:bottom w:val="single" w:sz="4" w:space="0" w:color="000000"/>
            </w:tcBorders>
            <w:shd w:val="clear" w:color="auto" w:fill="FFFFFF"/>
            <w:vAlign w:val="center"/>
          </w:tcPr>
          <w:p w:rsidR="00213837" w:rsidRPr="00F54719" w:rsidRDefault="00F60876" w:rsidP="00543FC6">
            <w:pPr>
              <w:rPr>
                <w:sz w:val="18"/>
                <w:szCs w:val="18"/>
              </w:rPr>
            </w:pPr>
            <w:r>
              <w:rPr>
                <w:sz w:val="18"/>
                <w:szCs w:val="18"/>
              </w:rPr>
              <w:t>259,25</w:t>
            </w:r>
          </w:p>
        </w:tc>
        <w:tc>
          <w:tcPr>
            <w:tcW w:w="1199" w:type="dxa"/>
            <w:tcBorders>
              <w:top w:val="single" w:sz="4" w:space="0" w:color="000000"/>
              <w:left w:val="single" w:sz="4" w:space="0" w:color="000000"/>
              <w:bottom w:val="single" w:sz="4" w:space="0" w:color="000000"/>
            </w:tcBorders>
            <w:shd w:val="clear" w:color="auto" w:fill="FFFFFF"/>
            <w:vAlign w:val="center"/>
          </w:tcPr>
          <w:p w:rsidR="00213837" w:rsidRPr="00F54719" w:rsidRDefault="00740D73" w:rsidP="00543FC6">
            <w:pPr>
              <w:rPr>
                <w:sz w:val="18"/>
                <w:szCs w:val="18"/>
              </w:rPr>
            </w:pPr>
            <w:r>
              <w:rPr>
                <w:sz w:val="18"/>
                <w:szCs w:val="18"/>
              </w:rPr>
              <w:t>272,50</w:t>
            </w:r>
          </w:p>
        </w:tc>
        <w:tc>
          <w:tcPr>
            <w:tcW w:w="1199" w:type="dxa"/>
            <w:tcBorders>
              <w:top w:val="single" w:sz="4" w:space="0" w:color="000000"/>
              <w:left w:val="single" w:sz="4" w:space="0" w:color="000000"/>
              <w:bottom w:val="single" w:sz="4" w:space="0" w:color="000000"/>
            </w:tcBorders>
            <w:shd w:val="clear" w:color="auto" w:fill="FFFFFF"/>
            <w:vAlign w:val="center"/>
          </w:tcPr>
          <w:p w:rsidR="00213837" w:rsidRPr="00F54719" w:rsidRDefault="00740D73" w:rsidP="00543FC6">
            <w:pPr>
              <w:rPr>
                <w:sz w:val="18"/>
                <w:szCs w:val="18"/>
              </w:rPr>
            </w:pPr>
            <w:r>
              <w:rPr>
                <w:sz w:val="18"/>
                <w:szCs w:val="18"/>
              </w:rPr>
              <w:t>272,75</w:t>
            </w:r>
          </w:p>
        </w:tc>
        <w:tc>
          <w:tcPr>
            <w:tcW w:w="1199" w:type="dxa"/>
            <w:tcBorders>
              <w:top w:val="single" w:sz="4" w:space="0" w:color="000000"/>
              <w:left w:val="single" w:sz="4" w:space="0" w:color="000000"/>
              <w:bottom w:val="single" w:sz="4" w:space="0" w:color="000000"/>
              <w:right w:val="single" w:sz="4" w:space="0" w:color="auto"/>
            </w:tcBorders>
            <w:shd w:val="clear" w:color="auto" w:fill="FFFFFF"/>
            <w:vAlign w:val="center"/>
          </w:tcPr>
          <w:p w:rsidR="00213837" w:rsidRPr="00F54719" w:rsidRDefault="00213837" w:rsidP="00543FC6">
            <w:pPr>
              <w:rPr>
                <w:sz w:val="18"/>
                <w:szCs w:val="18"/>
              </w:rPr>
            </w:pPr>
            <w:r w:rsidRPr="00F54719">
              <w:rPr>
                <w:sz w:val="18"/>
                <w:szCs w:val="18"/>
              </w:rPr>
              <w:t>10</w:t>
            </w:r>
            <w:r w:rsidR="00F60876">
              <w:rPr>
                <w:sz w:val="18"/>
                <w:szCs w:val="18"/>
              </w:rPr>
              <w:t>39,00</w:t>
            </w:r>
          </w:p>
        </w:tc>
        <w:tc>
          <w:tcPr>
            <w:tcW w:w="1200" w:type="dxa"/>
            <w:tcBorders>
              <w:top w:val="single" w:sz="4" w:space="0" w:color="auto"/>
              <w:left w:val="single" w:sz="4" w:space="0" w:color="auto"/>
              <w:bottom w:val="single" w:sz="4" w:space="0" w:color="auto"/>
              <w:right w:val="single" w:sz="4" w:space="0" w:color="000000"/>
            </w:tcBorders>
            <w:shd w:val="clear" w:color="auto" w:fill="FFFFFF"/>
            <w:vAlign w:val="center"/>
          </w:tcPr>
          <w:p w:rsidR="00213837" w:rsidRPr="00F54719" w:rsidRDefault="00213837" w:rsidP="00543FC6">
            <w:pPr>
              <w:rPr>
                <w:b/>
                <w:sz w:val="20"/>
                <w:szCs w:val="20"/>
              </w:rPr>
            </w:pPr>
            <w:r w:rsidRPr="00F54719">
              <w:rPr>
                <w:b/>
                <w:sz w:val="20"/>
                <w:szCs w:val="20"/>
              </w:rPr>
              <w:t>10</w:t>
            </w:r>
            <w:r w:rsidR="00F60876">
              <w:rPr>
                <w:b/>
                <w:sz w:val="20"/>
                <w:szCs w:val="20"/>
              </w:rPr>
              <w:t>39,00</w:t>
            </w:r>
          </w:p>
        </w:tc>
      </w:tr>
      <w:tr w:rsidR="00213837" w:rsidRPr="00F54719" w:rsidTr="00213837">
        <w:trPr>
          <w:trHeight w:hRule="exact" w:val="334"/>
          <w:jc w:val="center"/>
        </w:trPr>
        <w:tc>
          <w:tcPr>
            <w:tcW w:w="476" w:type="dxa"/>
            <w:tcBorders>
              <w:top w:val="single" w:sz="4" w:space="0" w:color="000000"/>
              <w:left w:val="single" w:sz="4" w:space="0" w:color="000000"/>
              <w:bottom w:val="single" w:sz="4" w:space="0" w:color="000000"/>
            </w:tcBorders>
            <w:shd w:val="clear" w:color="auto" w:fill="FFFFFF"/>
            <w:vAlign w:val="center"/>
          </w:tcPr>
          <w:p w:rsidR="00213837" w:rsidRPr="00F54719" w:rsidRDefault="00213837" w:rsidP="00543FC6">
            <w:pPr>
              <w:shd w:val="clear" w:color="auto" w:fill="FFFFFF"/>
              <w:snapToGrid w:val="0"/>
              <w:rPr>
                <w:sz w:val="20"/>
                <w:szCs w:val="20"/>
              </w:rPr>
            </w:pPr>
            <w:r>
              <w:rPr>
                <w:sz w:val="20"/>
                <w:szCs w:val="20"/>
              </w:rPr>
              <w:t>4</w:t>
            </w:r>
          </w:p>
        </w:tc>
        <w:tc>
          <w:tcPr>
            <w:tcW w:w="1651" w:type="dxa"/>
            <w:tcBorders>
              <w:top w:val="single" w:sz="4" w:space="0" w:color="000000"/>
              <w:left w:val="single" w:sz="4" w:space="0" w:color="000000"/>
              <w:bottom w:val="single" w:sz="4" w:space="0" w:color="000000"/>
            </w:tcBorders>
            <w:shd w:val="clear" w:color="auto" w:fill="FFFFFF"/>
            <w:vAlign w:val="center"/>
          </w:tcPr>
          <w:p w:rsidR="00213837" w:rsidRPr="00F54719" w:rsidRDefault="00213837" w:rsidP="00543FC6">
            <w:pPr>
              <w:shd w:val="clear" w:color="auto" w:fill="FFFFFF"/>
              <w:snapToGrid w:val="0"/>
              <w:rPr>
                <w:sz w:val="20"/>
                <w:szCs w:val="20"/>
              </w:rPr>
            </w:pPr>
            <w:r>
              <w:rPr>
                <w:sz w:val="20"/>
                <w:szCs w:val="20"/>
              </w:rPr>
              <w:t>Содержание</w:t>
            </w:r>
          </w:p>
        </w:tc>
        <w:tc>
          <w:tcPr>
            <w:tcW w:w="1199" w:type="dxa"/>
            <w:tcBorders>
              <w:top w:val="single" w:sz="4" w:space="0" w:color="000000"/>
              <w:left w:val="single" w:sz="4" w:space="0" w:color="000000"/>
              <w:bottom w:val="single" w:sz="4" w:space="0" w:color="000000"/>
            </w:tcBorders>
            <w:shd w:val="clear" w:color="auto" w:fill="FFFFFF"/>
            <w:vAlign w:val="center"/>
          </w:tcPr>
          <w:p w:rsidR="00213837" w:rsidRPr="00F54719" w:rsidRDefault="00213837" w:rsidP="00213837">
            <w:pPr>
              <w:rPr>
                <w:sz w:val="18"/>
                <w:szCs w:val="18"/>
              </w:rPr>
            </w:pPr>
            <w:r>
              <w:rPr>
                <w:sz w:val="18"/>
                <w:szCs w:val="18"/>
              </w:rPr>
              <w:t>615</w:t>
            </w:r>
            <w:r w:rsidRPr="00F54719">
              <w:rPr>
                <w:sz w:val="18"/>
                <w:szCs w:val="18"/>
              </w:rPr>
              <w:t>,</w:t>
            </w:r>
            <w:r>
              <w:rPr>
                <w:sz w:val="18"/>
                <w:szCs w:val="18"/>
              </w:rPr>
              <w:t>1</w:t>
            </w:r>
            <w:r w:rsidRPr="00F54719">
              <w:rPr>
                <w:sz w:val="18"/>
                <w:szCs w:val="18"/>
              </w:rPr>
              <w:t>5</w:t>
            </w:r>
          </w:p>
        </w:tc>
        <w:tc>
          <w:tcPr>
            <w:tcW w:w="1199" w:type="dxa"/>
            <w:tcBorders>
              <w:top w:val="single" w:sz="4" w:space="0" w:color="000000"/>
              <w:left w:val="single" w:sz="4" w:space="0" w:color="000000"/>
              <w:bottom w:val="single" w:sz="4" w:space="0" w:color="000000"/>
            </w:tcBorders>
            <w:shd w:val="clear" w:color="auto" w:fill="FFFFFF"/>
            <w:vAlign w:val="center"/>
          </w:tcPr>
          <w:p w:rsidR="00213837" w:rsidRPr="00F54719" w:rsidRDefault="00213837" w:rsidP="00213837">
            <w:pPr>
              <w:rPr>
                <w:sz w:val="18"/>
                <w:szCs w:val="18"/>
              </w:rPr>
            </w:pPr>
            <w:r>
              <w:rPr>
                <w:sz w:val="18"/>
                <w:szCs w:val="18"/>
              </w:rPr>
              <w:t>620</w:t>
            </w:r>
            <w:r w:rsidRPr="00F54719">
              <w:rPr>
                <w:sz w:val="18"/>
                <w:szCs w:val="18"/>
              </w:rPr>
              <w:t>,</w:t>
            </w:r>
            <w:r>
              <w:rPr>
                <w:sz w:val="18"/>
                <w:szCs w:val="18"/>
              </w:rPr>
              <w:t>2</w:t>
            </w:r>
            <w:r w:rsidRPr="00F54719">
              <w:rPr>
                <w:sz w:val="18"/>
                <w:szCs w:val="18"/>
              </w:rPr>
              <w:t>5</w:t>
            </w:r>
          </w:p>
        </w:tc>
        <w:tc>
          <w:tcPr>
            <w:tcW w:w="1199" w:type="dxa"/>
            <w:tcBorders>
              <w:top w:val="single" w:sz="4" w:space="0" w:color="000000"/>
              <w:left w:val="single" w:sz="4" w:space="0" w:color="000000"/>
              <w:bottom w:val="single" w:sz="4" w:space="0" w:color="000000"/>
            </w:tcBorders>
            <w:shd w:val="clear" w:color="auto" w:fill="FFFFFF"/>
            <w:vAlign w:val="center"/>
          </w:tcPr>
          <w:p w:rsidR="00213837" w:rsidRPr="00F54719" w:rsidRDefault="00213837" w:rsidP="00213837">
            <w:pPr>
              <w:rPr>
                <w:sz w:val="18"/>
                <w:szCs w:val="18"/>
              </w:rPr>
            </w:pPr>
            <w:r>
              <w:rPr>
                <w:sz w:val="18"/>
                <w:szCs w:val="18"/>
              </w:rPr>
              <w:t>632</w:t>
            </w:r>
            <w:r w:rsidRPr="00F54719">
              <w:rPr>
                <w:sz w:val="18"/>
                <w:szCs w:val="18"/>
              </w:rPr>
              <w:t>,</w:t>
            </w:r>
            <w:r>
              <w:rPr>
                <w:sz w:val="18"/>
                <w:szCs w:val="18"/>
              </w:rPr>
              <w:t>45</w:t>
            </w:r>
          </w:p>
        </w:tc>
        <w:tc>
          <w:tcPr>
            <w:tcW w:w="1199" w:type="dxa"/>
            <w:tcBorders>
              <w:top w:val="single" w:sz="4" w:space="0" w:color="000000"/>
              <w:left w:val="single" w:sz="4" w:space="0" w:color="000000"/>
              <w:bottom w:val="single" w:sz="4" w:space="0" w:color="000000"/>
            </w:tcBorders>
            <w:shd w:val="clear" w:color="auto" w:fill="FFFFFF"/>
            <w:vAlign w:val="center"/>
          </w:tcPr>
          <w:p w:rsidR="00213837" w:rsidRPr="00F54719" w:rsidRDefault="00213837" w:rsidP="00213837">
            <w:pPr>
              <w:rPr>
                <w:sz w:val="18"/>
                <w:szCs w:val="18"/>
              </w:rPr>
            </w:pPr>
            <w:r>
              <w:rPr>
                <w:sz w:val="18"/>
                <w:szCs w:val="18"/>
              </w:rPr>
              <w:t>634</w:t>
            </w:r>
            <w:r w:rsidRPr="00F54719">
              <w:rPr>
                <w:sz w:val="18"/>
                <w:szCs w:val="18"/>
              </w:rPr>
              <w:t>,4</w:t>
            </w:r>
            <w:r>
              <w:rPr>
                <w:sz w:val="18"/>
                <w:szCs w:val="18"/>
              </w:rPr>
              <w:t>6</w:t>
            </w:r>
          </w:p>
        </w:tc>
        <w:tc>
          <w:tcPr>
            <w:tcW w:w="1199" w:type="dxa"/>
            <w:tcBorders>
              <w:top w:val="single" w:sz="4" w:space="0" w:color="000000"/>
              <w:left w:val="single" w:sz="4" w:space="0" w:color="000000"/>
              <w:bottom w:val="single" w:sz="4" w:space="0" w:color="000000"/>
              <w:right w:val="single" w:sz="4" w:space="0" w:color="auto"/>
            </w:tcBorders>
            <w:shd w:val="clear" w:color="auto" w:fill="FFFFFF"/>
            <w:vAlign w:val="center"/>
          </w:tcPr>
          <w:p w:rsidR="00213837" w:rsidRPr="00F54719" w:rsidRDefault="00213837" w:rsidP="00213837">
            <w:pPr>
              <w:rPr>
                <w:sz w:val="18"/>
                <w:szCs w:val="18"/>
              </w:rPr>
            </w:pPr>
            <w:r w:rsidRPr="00F54719">
              <w:rPr>
                <w:sz w:val="18"/>
                <w:szCs w:val="18"/>
              </w:rPr>
              <w:t>2502,31</w:t>
            </w:r>
          </w:p>
        </w:tc>
        <w:tc>
          <w:tcPr>
            <w:tcW w:w="1200" w:type="dxa"/>
            <w:tcBorders>
              <w:top w:val="single" w:sz="4" w:space="0" w:color="auto"/>
              <w:left w:val="single" w:sz="4" w:space="0" w:color="auto"/>
              <w:bottom w:val="single" w:sz="4" w:space="0" w:color="000000"/>
              <w:right w:val="single" w:sz="4" w:space="0" w:color="000000"/>
            </w:tcBorders>
            <w:shd w:val="clear" w:color="auto" w:fill="FFFFFF"/>
            <w:vAlign w:val="center"/>
          </w:tcPr>
          <w:p w:rsidR="00213837" w:rsidRPr="00F54719" w:rsidRDefault="00213837" w:rsidP="00213837">
            <w:pPr>
              <w:rPr>
                <w:b/>
                <w:sz w:val="20"/>
                <w:szCs w:val="20"/>
              </w:rPr>
            </w:pPr>
            <w:r w:rsidRPr="00F54719">
              <w:rPr>
                <w:b/>
                <w:sz w:val="20"/>
                <w:szCs w:val="20"/>
              </w:rPr>
              <w:t>2502,31</w:t>
            </w:r>
          </w:p>
        </w:tc>
      </w:tr>
    </w:tbl>
    <w:p w:rsidR="00951CB8" w:rsidRDefault="00951CB8" w:rsidP="00951CB8">
      <w:pPr>
        <w:shd w:val="clear" w:color="auto" w:fill="FFFFFF"/>
        <w:ind w:right="-52" w:firstLine="540"/>
        <w:jc w:val="both"/>
      </w:pPr>
    </w:p>
    <w:p w:rsidR="00951CB8" w:rsidRPr="00E833A3" w:rsidRDefault="00E833A3" w:rsidP="00E833A3">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E833A3">
        <w:rPr>
          <w:rFonts w:ascii="Times New Roman" w:hAnsi="Times New Roman" w:cs="Times New Roman"/>
          <w:sz w:val="28"/>
          <w:szCs w:val="28"/>
        </w:rPr>
        <w:t xml:space="preserve">В результате анализа </w:t>
      </w:r>
      <w:r w:rsidR="00951CB8" w:rsidRPr="00E833A3">
        <w:rPr>
          <w:rFonts w:ascii="Times New Roman" w:hAnsi="Times New Roman" w:cs="Times New Roman"/>
          <w:bCs/>
          <w:sz w:val="28"/>
          <w:szCs w:val="28"/>
        </w:rPr>
        <w:t xml:space="preserve">состояния   </w:t>
      </w:r>
      <w:proofErr w:type="spellStart"/>
      <w:r w:rsidR="00951CB8" w:rsidRPr="00E833A3">
        <w:rPr>
          <w:rFonts w:ascii="Times New Roman" w:hAnsi="Times New Roman" w:cs="Times New Roman"/>
          <w:bCs/>
          <w:sz w:val="28"/>
          <w:szCs w:val="28"/>
        </w:rPr>
        <w:t>улично</w:t>
      </w:r>
      <w:proofErr w:type="spellEnd"/>
      <w:r w:rsidR="00951CB8" w:rsidRPr="00E833A3">
        <w:rPr>
          <w:rFonts w:ascii="Times New Roman" w:hAnsi="Times New Roman" w:cs="Times New Roman"/>
          <w:bCs/>
          <w:sz w:val="28"/>
          <w:szCs w:val="28"/>
        </w:rPr>
        <w:t xml:space="preserve"> - дорожной </w:t>
      </w:r>
      <w:r w:rsidR="00054C73" w:rsidRPr="00E833A3">
        <w:rPr>
          <w:rFonts w:ascii="Times New Roman" w:hAnsi="Times New Roman" w:cs="Times New Roman"/>
          <w:bCs/>
          <w:sz w:val="28"/>
          <w:szCs w:val="28"/>
        </w:rPr>
        <w:t>сети сельского</w:t>
      </w:r>
      <w:r w:rsidR="00951CB8" w:rsidRPr="00E833A3">
        <w:rPr>
          <w:rFonts w:ascii="Times New Roman" w:hAnsi="Times New Roman" w:cs="Times New Roman"/>
          <w:bCs/>
          <w:sz w:val="28"/>
          <w:szCs w:val="28"/>
        </w:rPr>
        <w:t xml:space="preserve"> поселения </w:t>
      </w:r>
      <w:r w:rsidR="00054C73">
        <w:rPr>
          <w:rFonts w:ascii="Times New Roman" w:hAnsi="Times New Roman" w:cs="Times New Roman"/>
          <w:bCs/>
          <w:sz w:val="28"/>
          <w:szCs w:val="28"/>
        </w:rPr>
        <w:t>Урвань</w:t>
      </w:r>
      <w:r w:rsidR="00054C73" w:rsidRPr="00E833A3">
        <w:rPr>
          <w:rFonts w:ascii="Times New Roman" w:hAnsi="Times New Roman" w:cs="Times New Roman"/>
          <w:bCs/>
          <w:sz w:val="28"/>
          <w:szCs w:val="28"/>
        </w:rPr>
        <w:t xml:space="preserve"> </w:t>
      </w:r>
      <w:r w:rsidR="00054C73" w:rsidRPr="00E833A3">
        <w:rPr>
          <w:rFonts w:ascii="Times New Roman" w:hAnsi="Times New Roman" w:cs="Times New Roman"/>
          <w:sz w:val="28"/>
          <w:szCs w:val="28"/>
        </w:rPr>
        <w:t>показано</w:t>
      </w:r>
      <w:r w:rsidR="00951CB8" w:rsidRPr="00E833A3">
        <w:rPr>
          <w:rFonts w:ascii="Times New Roman" w:hAnsi="Times New Roman" w:cs="Times New Roman"/>
          <w:sz w:val="28"/>
          <w:szCs w:val="28"/>
        </w:rPr>
        <w:t>, что экономика поселе</w:t>
      </w:r>
      <w:r w:rsidR="00951CB8" w:rsidRPr="00E833A3">
        <w:rPr>
          <w:rFonts w:ascii="Times New Roman" w:hAnsi="Times New Roman" w:cs="Times New Roman"/>
          <w:sz w:val="28"/>
          <w:szCs w:val="28"/>
        </w:rPr>
        <w:softHyphen/>
        <w:t>ния является малопривлекательной для частных инвестиций</w:t>
      </w:r>
      <w:r w:rsidR="00951CB8" w:rsidRPr="00E833A3">
        <w:rPr>
          <w:rFonts w:ascii="Times New Roman" w:hAnsi="Times New Roman" w:cs="Times New Roman"/>
          <w:spacing w:val="-1"/>
          <w:sz w:val="28"/>
          <w:szCs w:val="28"/>
        </w:rPr>
        <w:t>.</w:t>
      </w:r>
      <w:r w:rsidR="00951CB8" w:rsidRPr="00E833A3">
        <w:rPr>
          <w:rFonts w:ascii="Times New Roman" w:hAnsi="Times New Roman" w:cs="Times New Roman"/>
          <w:sz w:val="28"/>
          <w:szCs w:val="28"/>
        </w:rPr>
        <w:t xml:space="preserve"> Причинами тому служат </w:t>
      </w:r>
      <w:r w:rsidR="00951CB8" w:rsidRPr="00E833A3">
        <w:rPr>
          <w:rFonts w:ascii="Times New Roman" w:hAnsi="Times New Roman" w:cs="Times New Roman"/>
          <w:spacing w:val="-1"/>
          <w:sz w:val="28"/>
          <w:szCs w:val="28"/>
        </w:rPr>
        <w:t xml:space="preserve">низкий уровень доходов населения, отсутствие роста объёмов производства, относительно </w:t>
      </w:r>
      <w:r w:rsidR="00951CB8" w:rsidRPr="00E833A3">
        <w:rPr>
          <w:rFonts w:ascii="Times New Roman" w:hAnsi="Times New Roman" w:cs="Times New Roman"/>
          <w:sz w:val="28"/>
          <w:szCs w:val="28"/>
        </w:rPr>
        <w:t>стабильная численность населения. Наряду с этим бюджетная обеспеченность поселения находится на низком уровне. На настоящий момент предприятия, обслуживающие объек</w:t>
      </w:r>
      <w:r w:rsidR="00951CB8" w:rsidRPr="00E833A3">
        <w:rPr>
          <w:rFonts w:ascii="Times New Roman" w:hAnsi="Times New Roman" w:cs="Times New Roman"/>
          <w:sz w:val="28"/>
          <w:szCs w:val="28"/>
        </w:rPr>
        <w:softHyphen/>
        <w:t xml:space="preserve">ты </w:t>
      </w:r>
      <w:r w:rsidR="00054C73" w:rsidRPr="00E833A3">
        <w:rPr>
          <w:rFonts w:ascii="Times New Roman" w:hAnsi="Times New Roman" w:cs="Times New Roman"/>
          <w:sz w:val="28"/>
          <w:szCs w:val="28"/>
        </w:rPr>
        <w:t>транспортной инфраструктуры</w:t>
      </w:r>
      <w:r w:rsidR="00951CB8" w:rsidRPr="00E833A3">
        <w:rPr>
          <w:rFonts w:ascii="Times New Roman" w:hAnsi="Times New Roman" w:cs="Times New Roman"/>
          <w:sz w:val="28"/>
          <w:szCs w:val="28"/>
        </w:rPr>
        <w:t xml:space="preserve"> поселения отсутствуют. Поэтому в ка</w:t>
      </w:r>
      <w:r w:rsidR="00951CB8" w:rsidRPr="00E833A3">
        <w:rPr>
          <w:rFonts w:ascii="Times New Roman" w:hAnsi="Times New Roman" w:cs="Times New Roman"/>
          <w:sz w:val="28"/>
          <w:szCs w:val="28"/>
        </w:rPr>
        <w:softHyphen/>
        <w:t>честве основного источника инвестиций предлагается подразумевать поступления от вы</w:t>
      </w:r>
      <w:r w:rsidR="00951CB8" w:rsidRPr="00E833A3">
        <w:rPr>
          <w:rFonts w:ascii="Times New Roman" w:hAnsi="Times New Roman" w:cs="Times New Roman"/>
          <w:sz w:val="28"/>
          <w:szCs w:val="28"/>
        </w:rPr>
        <w:softHyphen/>
        <w:t>шестоящих бюджетов.</w:t>
      </w:r>
    </w:p>
    <w:p w:rsidR="00951CB8" w:rsidRPr="00E833A3" w:rsidRDefault="00E833A3" w:rsidP="00E833A3">
      <w:pPr>
        <w:pStyle w:val="a4"/>
        <w:jc w:val="both"/>
        <w:rPr>
          <w:rFonts w:ascii="Times New Roman" w:hAnsi="Times New Roman" w:cs="Times New Roman"/>
          <w:sz w:val="28"/>
          <w:szCs w:val="28"/>
        </w:rPr>
      </w:pPr>
      <w:r>
        <w:rPr>
          <w:rFonts w:ascii="Times New Roman" w:hAnsi="Times New Roman" w:cs="Times New Roman"/>
          <w:spacing w:val="-1"/>
          <w:sz w:val="28"/>
          <w:szCs w:val="28"/>
        </w:rPr>
        <w:lastRenderedPageBreak/>
        <w:t xml:space="preserve">               </w:t>
      </w:r>
      <w:r w:rsidR="00951CB8" w:rsidRPr="00E833A3">
        <w:rPr>
          <w:rFonts w:ascii="Times New Roman" w:hAnsi="Times New Roman" w:cs="Times New Roman"/>
          <w:spacing w:val="-1"/>
          <w:sz w:val="28"/>
          <w:szCs w:val="28"/>
        </w:rPr>
        <w:t>Оценочное распределение денежных средств на реализацию ПТР (в ценах 2016 го</w:t>
      </w:r>
      <w:r w:rsidR="00951CB8" w:rsidRPr="00E833A3">
        <w:rPr>
          <w:rFonts w:ascii="Times New Roman" w:hAnsi="Times New Roman" w:cs="Times New Roman"/>
          <w:spacing w:val="-1"/>
          <w:sz w:val="28"/>
          <w:szCs w:val="28"/>
        </w:rPr>
        <w:softHyphen/>
      </w:r>
      <w:r w:rsidR="00951CB8" w:rsidRPr="00E833A3">
        <w:rPr>
          <w:rFonts w:ascii="Times New Roman" w:hAnsi="Times New Roman" w:cs="Times New Roman"/>
          <w:sz w:val="28"/>
          <w:szCs w:val="28"/>
        </w:rPr>
        <w:t>да) приведено в таб</w:t>
      </w:r>
      <w:r>
        <w:rPr>
          <w:rFonts w:ascii="Times New Roman" w:hAnsi="Times New Roman" w:cs="Times New Roman"/>
          <w:sz w:val="28"/>
          <w:szCs w:val="28"/>
        </w:rPr>
        <w:t xml:space="preserve">лица </w:t>
      </w:r>
      <w:r w:rsidR="00951CB8" w:rsidRPr="00E833A3">
        <w:rPr>
          <w:rFonts w:ascii="Times New Roman" w:hAnsi="Times New Roman" w:cs="Times New Roman"/>
          <w:sz w:val="28"/>
          <w:szCs w:val="28"/>
        </w:rPr>
        <w:t>6</w:t>
      </w:r>
      <w:r>
        <w:rPr>
          <w:rFonts w:ascii="Times New Roman" w:hAnsi="Times New Roman" w:cs="Times New Roman"/>
          <w:sz w:val="28"/>
          <w:szCs w:val="28"/>
        </w:rPr>
        <w:t>.</w:t>
      </w:r>
    </w:p>
    <w:p w:rsidR="00951CB8" w:rsidRDefault="00951CB8" w:rsidP="00951CB8">
      <w:pPr>
        <w:shd w:val="clear" w:color="auto" w:fill="FFFFFF"/>
        <w:ind w:firstLine="708"/>
        <w:jc w:val="both"/>
        <w:rPr>
          <w:b/>
          <w:spacing w:val="-1"/>
        </w:rPr>
      </w:pPr>
    </w:p>
    <w:p w:rsidR="00951CB8" w:rsidRPr="00C8423E" w:rsidRDefault="00951CB8" w:rsidP="00951CB8">
      <w:pPr>
        <w:shd w:val="clear" w:color="auto" w:fill="FFFFFF"/>
        <w:ind w:firstLine="708"/>
        <w:jc w:val="both"/>
        <w:rPr>
          <w:b/>
          <w:spacing w:val="-1"/>
        </w:rPr>
      </w:pPr>
    </w:p>
    <w:p w:rsidR="00951CB8" w:rsidRPr="00E833A3" w:rsidRDefault="00951CB8" w:rsidP="00E833A3">
      <w:pPr>
        <w:pStyle w:val="a4"/>
        <w:jc w:val="both"/>
        <w:rPr>
          <w:rFonts w:ascii="Times New Roman" w:hAnsi="Times New Roman" w:cs="Times New Roman"/>
          <w:sz w:val="28"/>
          <w:szCs w:val="28"/>
        </w:rPr>
      </w:pPr>
      <w:r w:rsidRPr="00E833A3">
        <w:rPr>
          <w:rFonts w:ascii="Times New Roman" w:hAnsi="Times New Roman" w:cs="Times New Roman"/>
          <w:sz w:val="28"/>
          <w:szCs w:val="28"/>
        </w:rPr>
        <w:t xml:space="preserve">Таблица 6. Источники привлечения денежных средств на реализацию ПКР </w:t>
      </w:r>
      <w:r w:rsidRPr="00E833A3">
        <w:rPr>
          <w:rFonts w:ascii="Times New Roman" w:hAnsi="Times New Roman" w:cs="Times New Roman"/>
          <w:bCs/>
          <w:sz w:val="28"/>
          <w:szCs w:val="28"/>
        </w:rPr>
        <w:t xml:space="preserve">сельского поселения </w:t>
      </w:r>
      <w:r w:rsidR="00F85589">
        <w:rPr>
          <w:rFonts w:ascii="Times New Roman" w:hAnsi="Times New Roman" w:cs="Times New Roman"/>
          <w:bCs/>
          <w:sz w:val="28"/>
          <w:szCs w:val="28"/>
        </w:rPr>
        <w:t>Урвань</w:t>
      </w:r>
      <w:r w:rsidRPr="00E833A3">
        <w:rPr>
          <w:rFonts w:ascii="Times New Roman" w:hAnsi="Times New Roman" w:cs="Times New Roman"/>
          <w:sz w:val="28"/>
          <w:szCs w:val="28"/>
        </w:rPr>
        <w:t>, тыс. руб.</w:t>
      </w:r>
    </w:p>
    <w:p w:rsidR="00951CB8" w:rsidRPr="00C8423E" w:rsidRDefault="00951CB8" w:rsidP="00951CB8">
      <w:pPr>
        <w:shd w:val="clear" w:color="auto" w:fill="FFFFFF"/>
        <w:ind w:firstLine="708"/>
        <w:jc w:val="both"/>
        <w:rPr>
          <w:b/>
          <w:spacing w:val="-1"/>
        </w:rPr>
      </w:pPr>
    </w:p>
    <w:tbl>
      <w:tblPr>
        <w:tblW w:w="9498" w:type="dxa"/>
        <w:tblInd w:w="40" w:type="dxa"/>
        <w:tblLayout w:type="fixed"/>
        <w:tblCellMar>
          <w:left w:w="40" w:type="dxa"/>
          <w:right w:w="40" w:type="dxa"/>
        </w:tblCellMar>
        <w:tblLook w:val="0000" w:firstRow="0" w:lastRow="0" w:firstColumn="0" w:lastColumn="0" w:noHBand="0" w:noVBand="0"/>
      </w:tblPr>
      <w:tblGrid>
        <w:gridCol w:w="552"/>
        <w:gridCol w:w="2016"/>
        <w:gridCol w:w="1517"/>
        <w:gridCol w:w="1315"/>
        <w:gridCol w:w="1440"/>
        <w:gridCol w:w="1260"/>
        <w:gridCol w:w="1398"/>
      </w:tblGrid>
      <w:tr w:rsidR="00951CB8" w:rsidRPr="00054C73" w:rsidTr="0012580E">
        <w:trPr>
          <w:trHeight w:hRule="exact" w:val="1835"/>
        </w:trPr>
        <w:tc>
          <w:tcPr>
            <w:tcW w:w="552" w:type="dxa"/>
            <w:tcBorders>
              <w:top w:val="single" w:sz="4" w:space="0" w:color="000000"/>
              <w:left w:val="single" w:sz="4" w:space="0" w:color="000000"/>
              <w:bottom w:val="single" w:sz="4" w:space="0" w:color="000000"/>
            </w:tcBorders>
            <w:shd w:val="clear" w:color="auto" w:fill="FFFFFF"/>
            <w:vAlign w:val="center"/>
          </w:tcPr>
          <w:p w:rsidR="00951CB8" w:rsidRPr="00054C73" w:rsidRDefault="00951CB8" w:rsidP="00543FC6">
            <w:pPr>
              <w:shd w:val="clear" w:color="auto" w:fill="FFFFFF"/>
              <w:snapToGrid w:val="0"/>
              <w:ind w:left="58"/>
              <w:jc w:val="center"/>
              <w:rPr>
                <w:rFonts w:ascii="Times New Roman" w:eastAsia="Arial" w:hAnsi="Times New Roman" w:cs="Times New Roman"/>
                <w:b/>
                <w:sz w:val="20"/>
                <w:szCs w:val="20"/>
              </w:rPr>
            </w:pPr>
            <w:r w:rsidRPr="00054C73">
              <w:rPr>
                <w:rFonts w:ascii="Times New Roman" w:eastAsia="Arial" w:hAnsi="Times New Roman" w:cs="Times New Roman"/>
                <w:b/>
                <w:sz w:val="20"/>
                <w:szCs w:val="20"/>
              </w:rPr>
              <w:t>№</w:t>
            </w:r>
          </w:p>
        </w:tc>
        <w:tc>
          <w:tcPr>
            <w:tcW w:w="2016" w:type="dxa"/>
            <w:tcBorders>
              <w:top w:val="single" w:sz="4" w:space="0" w:color="000000"/>
              <w:left w:val="single" w:sz="4" w:space="0" w:color="000000"/>
              <w:bottom w:val="single" w:sz="4" w:space="0" w:color="000000"/>
            </w:tcBorders>
            <w:shd w:val="clear" w:color="auto" w:fill="FFFFFF"/>
            <w:vAlign w:val="center"/>
          </w:tcPr>
          <w:p w:rsidR="00951CB8" w:rsidRPr="00054C73" w:rsidRDefault="00951CB8" w:rsidP="00543FC6">
            <w:pPr>
              <w:shd w:val="clear" w:color="auto" w:fill="FFFFFF"/>
              <w:snapToGrid w:val="0"/>
              <w:ind w:left="149"/>
              <w:jc w:val="center"/>
              <w:rPr>
                <w:rFonts w:ascii="Times New Roman" w:hAnsi="Times New Roman" w:cs="Times New Roman"/>
                <w:b/>
                <w:spacing w:val="-3"/>
                <w:sz w:val="20"/>
                <w:szCs w:val="20"/>
              </w:rPr>
            </w:pPr>
            <w:r w:rsidRPr="00054C73">
              <w:rPr>
                <w:rFonts w:ascii="Times New Roman" w:hAnsi="Times New Roman" w:cs="Times New Roman"/>
                <w:b/>
                <w:spacing w:val="-3"/>
                <w:sz w:val="20"/>
                <w:szCs w:val="20"/>
              </w:rPr>
              <w:t>Наименование</w:t>
            </w:r>
          </w:p>
        </w:tc>
        <w:tc>
          <w:tcPr>
            <w:tcW w:w="1517" w:type="dxa"/>
            <w:tcBorders>
              <w:top w:val="single" w:sz="4" w:space="0" w:color="000000"/>
              <w:left w:val="single" w:sz="4" w:space="0" w:color="000000"/>
              <w:bottom w:val="single" w:sz="4" w:space="0" w:color="000000"/>
            </w:tcBorders>
            <w:shd w:val="clear" w:color="auto" w:fill="FFFFFF"/>
            <w:vAlign w:val="center"/>
          </w:tcPr>
          <w:p w:rsidR="00951CB8" w:rsidRPr="00054C73" w:rsidRDefault="00951CB8" w:rsidP="00543FC6">
            <w:pPr>
              <w:shd w:val="clear" w:color="auto" w:fill="FFFFFF"/>
              <w:snapToGrid w:val="0"/>
              <w:ind w:left="86" w:right="86" w:firstLine="72"/>
              <w:jc w:val="center"/>
              <w:rPr>
                <w:rFonts w:ascii="Times New Roman" w:hAnsi="Times New Roman" w:cs="Times New Roman"/>
                <w:b/>
                <w:sz w:val="20"/>
                <w:szCs w:val="20"/>
              </w:rPr>
            </w:pPr>
            <w:r w:rsidRPr="00054C73">
              <w:rPr>
                <w:rFonts w:ascii="Times New Roman" w:hAnsi="Times New Roman" w:cs="Times New Roman"/>
                <w:b/>
                <w:spacing w:val="-2"/>
                <w:sz w:val="20"/>
                <w:szCs w:val="20"/>
              </w:rPr>
              <w:t>Бюджеты всех уров</w:t>
            </w:r>
            <w:r w:rsidRPr="00054C73">
              <w:rPr>
                <w:rFonts w:ascii="Times New Roman" w:hAnsi="Times New Roman" w:cs="Times New Roman"/>
                <w:b/>
                <w:spacing w:val="-2"/>
                <w:sz w:val="20"/>
                <w:szCs w:val="20"/>
              </w:rPr>
              <w:softHyphen/>
            </w:r>
            <w:r w:rsidRPr="00054C73">
              <w:rPr>
                <w:rFonts w:ascii="Times New Roman" w:hAnsi="Times New Roman" w:cs="Times New Roman"/>
                <w:b/>
                <w:spacing w:val="-4"/>
                <w:sz w:val="20"/>
                <w:szCs w:val="20"/>
              </w:rPr>
              <w:t>ней и част</w:t>
            </w:r>
            <w:r w:rsidRPr="00054C73">
              <w:rPr>
                <w:rFonts w:ascii="Times New Roman" w:hAnsi="Times New Roman" w:cs="Times New Roman"/>
                <w:b/>
                <w:spacing w:val="-4"/>
                <w:sz w:val="20"/>
                <w:szCs w:val="20"/>
              </w:rPr>
              <w:softHyphen/>
            </w:r>
            <w:r w:rsidRPr="00054C73">
              <w:rPr>
                <w:rFonts w:ascii="Times New Roman" w:hAnsi="Times New Roman" w:cs="Times New Roman"/>
                <w:b/>
                <w:spacing w:val="-2"/>
                <w:sz w:val="20"/>
                <w:szCs w:val="20"/>
              </w:rPr>
              <w:t>ные инве</w:t>
            </w:r>
            <w:r w:rsidRPr="00054C73">
              <w:rPr>
                <w:rFonts w:ascii="Times New Roman" w:hAnsi="Times New Roman" w:cs="Times New Roman"/>
                <w:b/>
                <w:spacing w:val="-2"/>
                <w:sz w:val="20"/>
                <w:szCs w:val="20"/>
              </w:rPr>
              <w:softHyphen/>
            </w:r>
            <w:r w:rsidRPr="00054C73">
              <w:rPr>
                <w:rFonts w:ascii="Times New Roman" w:hAnsi="Times New Roman" w:cs="Times New Roman"/>
                <w:b/>
                <w:sz w:val="20"/>
                <w:szCs w:val="20"/>
              </w:rPr>
              <w:t>сторы</w:t>
            </w:r>
          </w:p>
        </w:tc>
        <w:tc>
          <w:tcPr>
            <w:tcW w:w="1315" w:type="dxa"/>
            <w:tcBorders>
              <w:top w:val="single" w:sz="4" w:space="0" w:color="000000"/>
              <w:left w:val="single" w:sz="4" w:space="0" w:color="000000"/>
              <w:bottom w:val="single" w:sz="4" w:space="0" w:color="000000"/>
            </w:tcBorders>
            <w:shd w:val="clear" w:color="auto" w:fill="FFFFFF"/>
            <w:vAlign w:val="center"/>
          </w:tcPr>
          <w:p w:rsidR="00951CB8" w:rsidRPr="00054C73" w:rsidRDefault="00951CB8" w:rsidP="00543FC6">
            <w:pPr>
              <w:shd w:val="clear" w:color="auto" w:fill="FFFFFF"/>
              <w:snapToGrid w:val="0"/>
              <w:ind w:left="38" w:right="53"/>
              <w:jc w:val="center"/>
              <w:rPr>
                <w:rFonts w:ascii="Times New Roman" w:hAnsi="Times New Roman" w:cs="Times New Roman"/>
                <w:b/>
                <w:spacing w:val="-1"/>
                <w:sz w:val="20"/>
                <w:szCs w:val="20"/>
              </w:rPr>
            </w:pPr>
          </w:p>
          <w:p w:rsidR="00951CB8" w:rsidRPr="00054C73" w:rsidRDefault="00951CB8" w:rsidP="00543FC6">
            <w:pPr>
              <w:shd w:val="clear" w:color="auto" w:fill="FFFFFF"/>
              <w:snapToGrid w:val="0"/>
              <w:ind w:left="38" w:right="53"/>
              <w:jc w:val="center"/>
              <w:rPr>
                <w:rFonts w:ascii="Times New Roman" w:hAnsi="Times New Roman" w:cs="Times New Roman"/>
                <w:b/>
                <w:sz w:val="20"/>
                <w:szCs w:val="20"/>
              </w:rPr>
            </w:pPr>
            <w:r w:rsidRPr="00054C73">
              <w:rPr>
                <w:rFonts w:ascii="Times New Roman" w:hAnsi="Times New Roman" w:cs="Times New Roman"/>
                <w:b/>
                <w:spacing w:val="-1"/>
                <w:sz w:val="20"/>
                <w:szCs w:val="20"/>
              </w:rPr>
              <w:t xml:space="preserve">В </w:t>
            </w:r>
            <w:proofErr w:type="spellStart"/>
            <w:r w:rsidRPr="00054C73">
              <w:rPr>
                <w:rFonts w:ascii="Times New Roman" w:hAnsi="Times New Roman" w:cs="Times New Roman"/>
                <w:b/>
                <w:spacing w:val="-1"/>
                <w:sz w:val="20"/>
                <w:szCs w:val="20"/>
              </w:rPr>
              <w:t>т.ч</w:t>
            </w:r>
            <w:proofErr w:type="spellEnd"/>
            <w:r w:rsidRPr="00054C73">
              <w:rPr>
                <w:rFonts w:ascii="Times New Roman" w:hAnsi="Times New Roman" w:cs="Times New Roman"/>
                <w:b/>
                <w:spacing w:val="-1"/>
                <w:sz w:val="20"/>
                <w:szCs w:val="20"/>
              </w:rPr>
              <w:t xml:space="preserve">.  федеральный </w:t>
            </w:r>
            <w:r w:rsidRPr="00054C73">
              <w:rPr>
                <w:rFonts w:ascii="Times New Roman" w:hAnsi="Times New Roman" w:cs="Times New Roman"/>
                <w:b/>
                <w:sz w:val="20"/>
                <w:szCs w:val="20"/>
              </w:rPr>
              <w:t>бюджет</w:t>
            </w:r>
          </w:p>
        </w:tc>
        <w:tc>
          <w:tcPr>
            <w:tcW w:w="1440" w:type="dxa"/>
            <w:tcBorders>
              <w:top w:val="single" w:sz="4" w:space="0" w:color="000000"/>
              <w:left w:val="single" w:sz="4" w:space="0" w:color="000000"/>
              <w:bottom w:val="single" w:sz="4" w:space="0" w:color="000000"/>
            </w:tcBorders>
            <w:shd w:val="clear" w:color="auto" w:fill="FFFFFF"/>
            <w:vAlign w:val="center"/>
          </w:tcPr>
          <w:p w:rsidR="00951CB8" w:rsidRPr="00054C73" w:rsidRDefault="00951CB8" w:rsidP="00543FC6">
            <w:pPr>
              <w:shd w:val="clear" w:color="auto" w:fill="FFFFFF"/>
              <w:snapToGrid w:val="0"/>
              <w:ind w:left="110" w:right="120"/>
              <w:jc w:val="center"/>
              <w:rPr>
                <w:rFonts w:ascii="Times New Roman" w:hAnsi="Times New Roman" w:cs="Times New Roman"/>
                <w:b/>
                <w:sz w:val="20"/>
                <w:szCs w:val="20"/>
              </w:rPr>
            </w:pPr>
            <w:r w:rsidRPr="00054C73">
              <w:rPr>
                <w:rFonts w:ascii="Times New Roman" w:hAnsi="Times New Roman" w:cs="Times New Roman"/>
                <w:b/>
                <w:spacing w:val="-3"/>
                <w:sz w:val="20"/>
                <w:szCs w:val="20"/>
              </w:rPr>
              <w:t xml:space="preserve">В </w:t>
            </w:r>
            <w:proofErr w:type="spellStart"/>
            <w:r w:rsidRPr="00054C73">
              <w:rPr>
                <w:rFonts w:ascii="Times New Roman" w:hAnsi="Times New Roman" w:cs="Times New Roman"/>
                <w:b/>
                <w:spacing w:val="-3"/>
                <w:sz w:val="20"/>
                <w:szCs w:val="20"/>
              </w:rPr>
              <w:t>т.ч</w:t>
            </w:r>
            <w:proofErr w:type="spellEnd"/>
            <w:r w:rsidRPr="00054C73">
              <w:rPr>
                <w:rFonts w:ascii="Times New Roman" w:hAnsi="Times New Roman" w:cs="Times New Roman"/>
                <w:b/>
                <w:spacing w:val="-3"/>
                <w:sz w:val="20"/>
                <w:szCs w:val="20"/>
              </w:rPr>
              <w:t xml:space="preserve">. </w:t>
            </w:r>
            <w:r w:rsidRPr="00054C73">
              <w:rPr>
                <w:rFonts w:ascii="Times New Roman" w:hAnsi="Times New Roman" w:cs="Times New Roman"/>
                <w:b/>
                <w:sz w:val="20"/>
                <w:szCs w:val="20"/>
              </w:rPr>
              <w:t xml:space="preserve">бюджет </w:t>
            </w:r>
            <w:proofErr w:type="spellStart"/>
            <w:r w:rsidRPr="00054C73">
              <w:rPr>
                <w:rFonts w:ascii="Times New Roman" w:hAnsi="Times New Roman" w:cs="Times New Roman"/>
                <w:b/>
                <w:sz w:val="20"/>
                <w:szCs w:val="20"/>
              </w:rPr>
              <w:t>республ</w:t>
            </w:r>
            <w:proofErr w:type="spellEnd"/>
            <w:r w:rsidRPr="00054C73">
              <w:rPr>
                <w:rFonts w:ascii="Times New Roman" w:hAnsi="Times New Roman" w:cs="Times New Roman"/>
                <w:b/>
                <w:sz w:val="20"/>
                <w:szCs w:val="20"/>
              </w:rPr>
              <w:t>.</w:t>
            </w:r>
          </w:p>
        </w:tc>
        <w:tc>
          <w:tcPr>
            <w:tcW w:w="1260" w:type="dxa"/>
            <w:tcBorders>
              <w:top w:val="single" w:sz="4" w:space="0" w:color="000000"/>
              <w:left w:val="single" w:sz="4" w:space="0" w:color="000000"/>
              <w:bottom w:val="single" w:sz="4" w:space="0" w:color="000000"/>
            </w:tcBorders>
            <w:shd w:val="clear" w:color="auto" w:fill="FFFFFF"/>
            <w:vAlign w:val="center"/>
          </w:tcPr>
          <w:p w:rsidR="00951CB8" w:rsidRPr="00054C73" w:rsidRDefault="00951CB8" w:rsidP="00543FC6">
            <w:pPr>
              <w:shd w:val="clear" w:color="auto" w:fill="FFFFFF"/>
              <w:snapToGrid w:val="0"/>
              <w:jc w:val="center"/>
              <w:rPr>
                <w:rFonts w:ascii="Times New Roman" w:hAnsi="Times New Roman" w:cs="Times New Roman"/>
                <w:b/>
                <w:sz w:val="20"/>
                <w:szCs w:val="20"/>
              </w:rPr>
            </w:pPr>
          </w:p>
          <w:p w:rsidR="00951CB8" w:rsidRPr="00054C73" w:rsidRDefault="00951CB8" w:rsidP="00543FC6">
            <w:pPr>
              <w:shd w:val="clear" w:color="auto" w:fill="FFFFFF"/>
              <w:snapToGrid w:val="0"/>
              <w:jc w:val="center"/>
              <w:rPr>
                <w:rFonts w:ascii="Times New Roman" w:hAnsi="Times New Roman" w:cs="Times New Roman"/>
                <w:b/>
                <w:sz w:val="20"/>
                <w:szCs w:val="20"/>
              </w:rPr>
            </w:pPr>
            <w:r w:rsidRPr="00054C73">
              <w:rPr>
                <w:rFonts w:ascii="Times New Roman" w:hAnsi="Times New Roman" w:cs="Times New Roman"/>
                <w:b/>
                <w:sz w:val="20"/>
                <w:szCs w:val="20"/>
              </w:rPr>
              <w:t xml:space="preserve">В </w:t>
            </w:r>
            <w:proofErr w:type="spellStart"/>
            <w:r w:rsidRPr="00054C73">
              <w:rPr>
                <w:rFonts w:ascii="Times New Roman" w:hAnsi="Times New Roman" w:cs="Times New Roman"/>
                <w:b/>
                <w:sz w:val="20"/>
                <w:szCs w:val="20"/>
              </w:rPr>
              <w:t>т.ч</w:t>
            </w:r>
            <w:proofErr w:type="spellEnd"/>
            <w:r w:rsidRPr="00054C73">
              <w:rPr>
                <w:rFonts w:ascii="Times New Roman" w:hAnsi="Times New Roman" w:cs="Times New Roman"/>
                <w:b/>
                <w:sz w:val="20"/>
                <w:szCs w:val="20"/>
              </w:rPr>
              <w:t>.</w:t>
            </w:r>
          </w:p>
          <w:p w:rsidR="00951CB8" w:rsidRPr="00054C73" w:rsidRDefault="00951CB8" w:rsidP="00543FC6">
            <w:pPr>
              <w:shd w:val="clear" w:color="auto" w:fill="FFFFFF"/>
              <w:jc w:val="center"/>
              <w:rPr>
                <w:rFonts w:ascii="Times New Roman" w:hAnsi="Times New Roman" w:cs="Times New Roman"/>
                <w:b/>
                <w:spacing w:val="-1"/>
                <w:sz w:val="20"/>
                <w:szCs w:val="20"/>
              </w:rPr>
            </w:pPr>
            <w:r w:rsidRPr="00054C73">
              <w:rPr>
                <w:rFonts w:ascii="Times New Roman" w:hAnsi="Times New Roman" w:cs="Times New Roman"/>
                <w:b/>
                <w:spacing w:val="-1"/>
                <w:sz w:val="20"/>
                <w:szCs w:val="20"/>
              </w:rPr>
              <w:t>Местный бюджет</w:t>
            </w:r>
          </w:p>
          <w:p w:rsidR="00951CB8" w:rsidRPr="00054C73" w:rsidRDefault="00951CB8" w:rsidP="00543FC6">
            <w:pPr>
              <w:shd w:val="clear" w:color="auto" w:fill="FFFFFF"/>
              <w:jc w:val="center"/>
              <w:rPr>
                <w:rFonts w:ascii="Times New Roman" w:hAnsi="Times New Roman" w:cs="Times New Roman"/>
                <w:b/>
                <w:spacing w:val="-2"/>
                <w:sz w:val="20"/>
                <w:szCs w:val="20"/>
              </w:rPr>
            </w:pPr>
          </w:p>
        </w:tc>
        <w:tc>
          <w:tcPr>
            <w:tcW w:w="13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51CB8" w:rsidRPr="00054C73" w:rsidRDefault="00951CB8" w:rsidP="00543FC6">
            <w:pPr>
              <w:shd w:val="clear" w:color="auto" w:fill="FFFFFF"/>
              <w:snapToGrid w:val="0"/>
              <w:ind w:left="86" w:right="115"/>
              <w:jc w:val="center"/>
              <w:rPr>
                <w:rFonts w:ascii="Times New Roman" w:hAnsi="Times New Roman" w:cs="Times New Roman"/>
                <w:b/>
                <w:spacing w:val="-1"/>
                <w:sz w:val="20"/>
                <w:szCs w:val="20"/>
              </w:rPr>
            </w:pPr>
            <w:r w:rsidRPr="00054C73">
              <w:rPr>
                <w:rFonts w:ascii="Times New Roman" w:hAnsi="Times New Roman" w:cs="Times New Roman"/>
                <w:b/>
                <w:spacing w:val="-1"/>
                <w:sz w:val="20"/>
                <w:szCs w:val="20"/>
              </w:rPr>
              <w:t xml:space="preserve">В </w:t>
            </w:r>
            <w:proofErr w:type="spellStart"/>
            <w:r w:rsidRPr="00054C73">
              <w:rPr>
                <w:rFonts w:ascii="Times New Roman" w:hAnsi="Times New Roman" w:cs="Times New Roman"/>
                <w:b/>
                <w:spacing w:val="-1"/>
                <w:sz w:val="20"/>
                <w:szCs w:val="20"/>
              </w:rPr>
              <w:t>т.ч</w:t>
            </w:r>
            <w:proofErr w:type="spellEnd"/>
            <w:r w:rsidRPr="00054C73">
              <w:rPr>
                <w:rFonts w:ascii="Times New Roman" w:hAnsi="Times New Roman" w:cs="Times New Roman"/>
                <w:b/>
                <w:spacing w:val="-1"/>
                <w:sz w:val="20"/>
                <w:szCs w:val="20"/>
              </w:rPr>
              <w:t>. вне</w:t>
            </w:r>
            <w:r w:rsidRPr="00054C73">
              <w:rPr>
                <w:rFonts w:ascii="Times New Roman" w:hAnsi="Times New Roman" w:cs="Times New Roman"/>
                <w:b/>
                <w:spacing w:val="-1"/>
                <w:sz w:val="20"/>
                <w:szCs w:val="20"/>
              </w:rPr>
              <w:softHyphen/>
            </w:r>
            <w:r w:rsidRPr="00054C73">
              <w:rPr>
                <w:rFonts w:ascii="Times New Roman" w:hAnsi="Times New Roman" w:cs="Times New Roman"/>
                <w:b/>
                <w:spacing w:val="-3"/>
                <w:sz w:val="20"/>
                <w:szCs w:val="20"/>
              </w:rPr>
              <w:t xml:space="preserve">бюджетные </w:t>
            </w:r>
            <w:r w:rsidRPr="00054C73">
              <w:rPr>
                <w:rFonts w:ascii="Times New Roman" w:hAnsi="Times New Roman" w:cs="Times New Roman"/>
                <w:b/>
                <w:spacing w:val="-1"/>
                <w:sz w:val="20"/>
                <w:szCs w:val="20"/>
              </w:rPr>
              <w:t>источники</w:t>
            </w:r>
          </w:p>
        </w:tc>
      </w:tr>
      <w:tr w:rsidR="00951CB8" w:rsidRPr="00054C73" w:rsidTr="0012580E">
        <w:trPr>
          <w:trHeight w:hRule="exact" w:val="283"/>
        </w:trPr>
        <w:tc>
          <w:tcPr>
            <w:tcW w:w="552" w:type="dxa"/>
            <w:tcBorders>
              <w:top w:val="single" w:sz="4" w:space="0" w:color="000000"/>
              <w:left w:val="single" w:sz="4" w:space="0" w:color="000000"/>
              <w:bottom w:val="single" w:sz="4" w:space="0" w:color="000000"/>
            </w:tcBorders>
            <w:shd w:val="clear" w:color="auto" w:fill="FFFFFF"/>
            <w:vAlign w:val="center"/>
          </w:tcPr>
          <w:p w:rsidR="00951CB8" w:rsidRPr="00054C73" w:rsidRDefault="00951CB8" w:rsidP="00543FC6">
            <w:pPr>
              <w:shd w:val="clear" w:color="auto" w:fill="FFFFFF"/>
              <w:snapToGrid w:val="0"/>
              <w:ind w:left="14"/>
              <w:rPr>
                <w:rFonts w:ascii="Times New Roman" w:hAnsi="Times New Roman" w:cs="Times New Roman"/>
                <w:sz w:val="20"/>
                <w:szCs w:val="20"/>
              </w:rPr>
            </w:pPr>
            <w:r w:rsidRPr="00054C73">
              <w:rPr>
                <w:rFonts w:ascii="Times New Roman" w:hAnsi="Times New Roman" w:cs="Times New Roman"/>
                <w:sz w:val="20"/>
                <w:szCs w:val="20"/>
              </w:rPr>
              <w:t>1</w:t>
            </w:r>
          </w:p>
        </w:tc>
        <w:tc>
          <w:tcPr>
            <w:tcW w:w="2016" w:type="dxa"/>
            <w:tcBorders>
              <w:top w:val="single" w:sz="4" w:space="0" w:color="000000"/>
              <w:left w:val="single" w:sz="4" w:space="0" w:color="000000"/>
              <w:bottom w:val="single" w:sz="4" w:space="0" w:color="000000"/>
            </w:tcBorders>
            <w:shd w:val="clear" w:color="auto" w:fill="FFFFFF"/>
            <w:vAlign w:val="center"/>
          </w:tcPr>
          <w:p w:rsidR="00951CB8" w:rsidRPr="00054C73" w:rsidRDefault="00951CB8" w:rsidP="00543FC6">
            <w:pPr>
              <w:shd w:val="clear" w:color="auto" w:fill="FFFFFF"/>
              <w:snapToGrid w:val="0"/>
              <w:rPr>
                <w:rFonts w:ascii="Times New Roman" w:hAnsi="Times New Roman" w:cs="Times New Roman"/>
                <w:sz w:val="20"/>
                <w:szCs w:val="20"/>
              </w:rPr>
            </w:pPr>
            <w:r w:rsidRPr="00054C73">
              <w:rPr>
                <w:rFonts w:ascii="Times New Roman" w:hAnsi="Times New Roman" w:cs="Times New Roman"/>
                <w:sz w:val="20"/>
                <w:szCs w:val="20"/>
              </w:rPr>
              <w:t>Капремонт дорог</w:t>
            </w:r>
          </w:p>
          <w:p w:rsidR="00951CB8" w:rsidRPr="00054C73" w:rsidRDefault="00951CB8" w:rsidP="00543FC6">
            <w:pPr>
              <w:shd w:val="clear" w:color="auto" w:fill="FFFFFF"/>
              <w:snapToGrid w:val="0"/>
              <w:rPr>
                <w:rFonts w:ascii="Times New Roman" w:hAnsi="Times New Roman" w:cs="Times New Roman"/>
                <w:sz w:val="20"/>
                <w:szCs w:val="20"/>
              </w:rPr>
            </w:pPr>
          </w:p>
          <w:p w:rsidR="00951CB8" w:rsidRPr="00054C73" w:rsidRDefault="00951CB8" w:rsidP="00543FC6">
            <w:pPr>
              <w:shd w:val="clear" w:color="auto" w:fill="FFFFFF"/>
              <w:snapToGrid w:val="0"/>
              <w:rPr>
                <w:rFonts w:ascii="Times New Roman" w:hAnsi="Times New Roman" w:cs="Times New Roman"/>
                <w:sz w:val="20"/>
                <w:szCs w:val="20"/>
              </w:rPr>
            </w:pPr>
          </w:p>
          <w:p w:rsidR="00951CB8" w:rsidRPr="00054C73" w:rsidRDefault="00951CB8" w:rsidP="00543FC6">
            <w:pPr>
              <w:shd w:val="clear" w:color="auto" w:fill="FFFFFF"/>
              <w:snapToGrid w:val="0"/>
              <w:rPr>
                <w:rFonts w:ascii="Times New Roman" w:hAnsi="Times New Roman" w:cs="Times New Roman"/>
                <w:sz w:val="20"/>
                <w:szCs w:val="20"/>
              </w:rPr>
            </w:pPr>
            <w:proofErr w:type="spellStart"/>
            <w:r w:rsidRPr="00054C73">
              <w:rPr>
                <w:rFonts w:ascii="Times New Roman" w:hAnsi="Times New Roman" w:cs="Times New Roman"/>
                <w:sz w:val="20"/>
                <w:szCs w:val="20"/>
              </w:rPr>
              <w:t>сетидорожной</w:t>
            </w:r>
            <w:proofErr w:type="spellEnd"/>
            <w:r w:rsidRPr="00054C73">
              <w:rPr>
                <w:rFonts w:ascii="Times New Roman" w:hAnsi="Times New Roman" w:cs="Times New Roman"/>
                <w:sz w:val="20"/>
                <w:szCs w:val="20"/>
              </w:rPr>
              <w:t xml:space="preserve"> </w:t>
            </w:r>
          </w:p>
        </w:tc>
        <w:tc>
          <w:tcPr>
            <w:tcW w:w="1517" w:type="dxa"/>
            <w:tcBorders>
              <w:top w:val="single" w:sz="4" w:space="0" w:color="000000"/>
              <w:left w:val="single" w:sz="4" w:space="0" w:color="000000"/>
              <w:bottom w:val="single" w:sz="4" w:space="0" w:color="000000"/>
            </w:tcBorders>
            <w:shd w:val="clear" w:color="auto" w:fill="FFFFFF"/>
            <w:vAlign w:val="bottom"/>
          </w:tcPr>
          <w:p w:rsidR="00951CB8" w:rsidRPr="00054C73" w:rsidRDefault="00740D73" w:rsidP="00543FC6">
            <w:pPr>
              <w:jc w:val="center"/>
              <w:rPr>
                <w:rFonts w:ascii="Times New Roman" w:hAnsi="Times New Roman" w:cs="Times New Roman"/>
                <w:sz w:val="20"/>
                <w:szCs w:val="20"/>
              </w:rPr>
            </w:pPr>
            <w:r w:rsidRPr="00054C73">
              <w:rPr>
                <w:rFonts w:ascii="Times New Roman" w:hAnsi="Times New Roman" w:cs="Times New Roman"/>
                <w:sz w:val="20"/>
                <w:szCs w:val="20"/>
              </w:rPr>
              <w:t>3450,49</w:t>
            </w:r>
          </w:p>
        </w:tc>
        <w:tc>
          <w:tcPr>
            <w:tcW w:w="1315" w:type="dxa"/>
            <w:tcBorders>
              <w:top w:val="single" w:sz="4" w:space="0" w:color="000000"/>
              <w:left w:val="single" w:sz="4" w:space="0" w:color="000000"/>
              <w:bottom w:val="single" w:sz="4" w:space="0" w:color="000000"/>
            </w:tcBorders>
            <w:shd w:val="clear" w:color="auto" w:fill="FFFFFF"/>
            <w:vAlign w:val="center"/>
          </w:tcPr>
          <w:p w:rsidR="00951CB8" w:rsidRPr="00054C73" w:rsidRDefault="00951CB8" w:rsidP="00543FC6">
            <w:pPr>
              <w:shd w:val="clear" w:color="auto" w:fill="FFFFFF"/>
              <w:snapToGrid w:val="0"/>
              <w:ind w:right="5"/>
              <w:rPr>
                <w:rFonts w:ascii="Times New Roman" w:hAnsi="Times New Roman" w:cs="Times New Roman"/>
                <w:sz w:val="20"/>
                <w:szCs w:val="20"/>
              </w:rPr>
            </w:pPr>
          </w:p>
        </w:tc>
        <w:tc>
          <w:tcPr>
            <w:tcW w:w="1440" w:type="dxa"/>
            <w:tcBorders>
              <w:top w:val="single" w:sz="4" w:space="0" w:color="000000"/>
              <w:left w:val="single" w:sz="4" w:space="0" w:color="000000"/>
              <w:bottom w:val="single" w:sz="4" w:space="0" w:color="000000"/>
            </w:tcBorders>
            <w:shd w:val="clear" w:color="auto" w:fill="FFFFFF"/>
            <w:vAlign w:val="bottom"/>
          </w:tcPr>
          <w:p w:rsidR="00951CB8" w:rsidRPr="00054C73" w:rsidRDefault="00E22AD3" w:rsidP="00543FC6">
            <w:pPr>
              <w:jc w:val="center"/>
              <w:rPr>
                <w:rFonts w:ascii="Times New Roman" w:hAnsi="Times New Roman" w:cs="Times New Roman"/>
                <w:sz w:val="20"/>
                <w:szCs w:val="20"/>
              </w:rPr>
            </w:pPr>
            <w:r w:rsidRPr="00054C73">
              <w:rPr>
                <w:rFonts w:ascii="Times New Roman" w:hAnsi="Times New Roman" w:cs="Times New Roman"/>
                <w:sz w:val="20"/>
                <w:szCs w:val="20"/>
              </w:rPr>
              <w:t>3105,44</w:t>
            </w:r>
          </w:p>
        </w:tc>
        <w:tc>
          <w:tcPr>
            <w:tcW w:w="1260" w:type="dxa"/>
            <w:tcBorders>
              <w:top w:val="single" w:sz="4" w:space="0" w:color="000000"/>
              <w:left w:val="single" w:sz="4" w:space="0" w:color="000000"/>
              <w:bottom w:val="single" w:sz="4" w:space="0" w:color="000000"/>
            </w:tcBorders>
            <w:shd w:val="clear" w:color="auto" w:fill="FFFFFF"/>
            <w:vAlign w:val="bottom"/>
          </w:tcPr>
          <w:p w:rsidR="00951CB8" w:rsidRPr="00054C73" w:rsidRDefault="00E22AD3" w:rsidP="00543FC6">
            <w:pPr>
              <w:jc w:val="center"/>
              <w:rPr>
                <w:rFonts w:ascii="Times New Roman" w:hAnsi="Times New Roman" w:cs="Times New Roman"/>
                <w:sz w:val="20"/>
                <w:szCs w:val="20"/>
              </w:rPr>
            </w:pPr>
            <w:r w:rsidRPr="00054C73">
              <w:rPr>
                <w:rFonts w:ascii="Times New Roman" w:hAnsi="Times New Roman" w:cs="Times New Roman"/>
                <w:sz w:val="20"/>
                <w:szCs w:val="20"/>
              </w:rPr>
              <w:t>345,05</w:t>
            </w:r>
          </w:p>
        </w:tc>
        <w:tc>
          <w:tcPr>
            <w:tcW w:w="1398" w:type="dxa"/>
            <w:tcBorders>
              <w:top w:val="single" w:sz="4" w:space="0" w:color="000000"/>
              <w:left w:val="single" w:sz="4" w:space="0" w:color="000000"/>
              <w:bottom w:val="single" w:sz="4" w:space="0" w:color="000000"/>
              <w:right w:val="single" w:sz="4" w:space="0" w:color="000000"/>
            </w:tcBorders>
            <w:shd w:val="clear" w:color="auto" w:fill="FFFFFF"/>
          </w:tcPr>
          <w:p w:rsidR="00951CB8" w:rsidRPr="00054C73" w:rsidRDefault="00951CB8" w:rsidP="00543FC6">
            <w:pPr>
              <w:shd w:val="clear" w:color="auto" w:fill="FFFFFF"/>
              <w:snapToGrid w:val="0"/>
              <w:jc w:val="center"/>
              <w:rPr>
                <w:rFonts w:ascii="Times New Roman" w:hAnsi="Times New Roman" w:cs="Times New Roman"/>
                <w:sz w:val="20"/>
                <w:szCs w:val="20"/>
              </w:rPr>
            </w:pPr>
          </w:p>
        </w:tc>
      </w:tr>
      <w:tr w:rsidR="00951CB8" w:rsidRPr="00054C73" w:rsidTr="0012580E">
        <w:trPr>
          <w:trHeight w:hRule="exact" w:val="283"/>
        </w:trPr>
        <w:tc>
          <w:tcPr>
            <w:tcW w:w="552" w:type="dxa"/>
            <w:tcBorders>
              <w:top w:val="single" w:sz="4" w:space="0" w:color="000000"/>
              <w:left w:val="single" w:sz="4" w:space="0" w:color="000000"/>
              <w:bottom w:val="single" w:sz="4" w:space="0" w:color="000000"/>
            </w:tcBorders>
            <w:shd w:val="clear" w:color="auto" w:fill="FFFFFF"/>
            <w:vAlign w:val="center"/>
          </w:tcPr>
          <w:p w:rsidR="00951CB8" w:rsidRPr="00054C73" w:rsidRDefault="00951CB8" w:rsidP="00543FC6">
            <w:pPr>
              <w:shd w:val="clear" w:color="auto" w:fill="FFFFFF"/>
              <w:snapToGrid w:val="0"/>
              <w:ind w:left="14"/>
              <w:rPr>
                <w:rFonts w:ascii="Times New Roman" w:hAnsi="Times New Roman" w:cs="Times New Roman"/>
                <w:sz w:val="20"/>
                <w:szCs w:val="20"/>
              </w:rPr>
            </w:pPr>
            <w:r w:rsidRPr="00054C73">
              <w:rPr>
                <w:rFonts w:ascii="Times New Roman" w:hAnsi="Times New Roman" w:cs="Times New Roman"/>
                <w:sz w:val="20"/>
                <w:szCs w:val="20"/>
              </w:rPr>
              <w:t>2</w:t>
            </w:r>
          </w:p>
        </w:tc>
        <w:tc>
          <w:tcPr>
            <w:tcW w:w="2016" w:type="dxa"/>
            <w:tcBorders>
              <w:top w:val="single" w:sz="4" w:space="0" w:color="000000"/>
              <w:left w:val="single" w:sz="4" w:space="0" w:color="000000"/>
              <w:bottom w:val="single" w:sz="4" w:space="0" w:color="000000"/>
            </w:tcBorders>
            <w:shd w:val="clear" w:color="auto" w:fill="FFFFFF"/>
            <w:vAlign w:val="center"/>
          </w:tcPr>
          <w:p w:rsidR="00951CB8" w:rsidRPr="00054C73" w:rsidRDefault="00951CB8" w:rsidP="00543FC6">
            <w:pPr>
              <w:shd w:val="clear" w:color="auto" w:fill="FFFFFF"/>
              <w:snapToGrid w:val="0"/>
              <w:rPr>
                <w:rFonts w:ascii="Times New Roman" w:hAnsi="Times New Roman" w:cs="Times New Roman"/>
                <w:sz w:val="20"/>
                <w:szCs w:val="20"/>
              </w:rPr>
            </w:pPr>
            <w:r w:rsidRPr="00054C73">
              <w:rPr>
                <w:rFonts w:ascii="Times New Roman" w:hAnsi="Times New Roman" w:cs="Times New Roman"/>
                <w:sz w:val="20"/>
                <w:szCs w:val="20"/>
              </w:rPr>
              <w:t>Реконструкция</w:t>
            </w:r>
          </w:p>
        </w:tc>
        <w:tc>
          <w:tcPr>
            <w:tcW w:w="1517" w:type="dxa"/>
            <w:tcBorders>
              <w:top w:val="single" w:sz="4" w:space="0" w:color="000000"/>
              <w:left w:val="single" w:sz="4" w:space="0" w:color="000000"/>
              <w:bottom w:val="single" w:sz="4" w:space="0" w:color="000000"/>
            </w:tcBorders>
            <w:shd w:val="clear" w:color="auto" w:fill="FFFFFF"/>
            <w:vAlign w:val="bottom"/>
          </w:tcPr>
          <w:p w:rsidR="00951CB8" w:rsidRPr="00054C73" w:rsidRDefault="00740D73" w:rsidP="00543FC6">
            <w:pPr>
              <w:jc w:val="center"/>
              <w:rPr>
                <w:rFonts w:ascii="Times New Roman" w:hAnsi="Times New Roman" w:cs="Times New Roman"/>
                <w:sz w:val="20"/>
                <w:szCs w:val="20"/>
              </w:rPr>
            </w:pPr>
            <w:r w:rsidRPr="00054C73">
              <w:rPr>
                <w:rFonts w:ascii="Times New Roman" w:hAnsi="Times New Roman" w:cs="Times New Roman"/>
                <w:sz w:val="20"/>
                <w:szCs w:val="20"/>
              </w:rPr>
              <w:t>1490,00</w:t>
            </w:r>
          </w:p>
        </w:tc>
        <w:tc>
          <w:tcPr>
            <w:tcW w:w="1315" w:type="dxa"/>
            <w:tcBorders>
              <w:top w:val="single" w:sz="4" w:space="0" w:color="000000"/>
              <w:left w:val="single" w:sz="4" w:space="0" w:color="000000"/>
              <w:bottom w:val="single" w:sz="4" w:space="0" w:color="000000"/>
            </w:tcBorders>
            <w:shd w:val="clear" w:color="auto" w:fill="FFFFFF"/>
            <w:vAlign w:val="center"/>
          </w:tcPr>
          <w:p w:rsidR="00951CB8" w:rsidRPr="00054C73" w:rsidRDefault="00951CB8" w:rsidP="00543FC6">
            <w:pPr>
              <w:shd w:val="clear" w:color="auto" w:fill="FFFFFF"/>
              <w:snapToGrid w:val="0"/>
              <w:ind w:right="5"/>
              <w:rPr>
                <w:rFonts w:ascii="Times New Roman" w:hAnsi="Times New Roman" w:cs="Times New Roman"/>
                <w:sz w:val="20"/>
                <w:szCs w:val="20"/>
              </w:rPr>
            </w:pPr>
          </w:p>
        </w:tc>
        <w:tc>
          <w:tcPr>
            <w:tcW w:w="1440" w:type="dxa"/>
            <w:tcBorders>
              <w:top w:val="single" w:sz="4" w:space="0" w:color="000000"/>
              <w:left w:val="single" w:sz="4" w:space="0" w:color="000000"/>
              <w:bottom w:val="single" w:sz="4" w:space="0" w:color="000000"/>
            </w:tcBorders>
            <w:shd w:val="clear" w:color="auto" w:fill="FFFFFF"/>
            <w:vAlign w:val="bottom"/>
          </w:tcPr>
          <w:p w:rsidR="00951CB8" w:rsidRPr="00054C73" w:rsidRDefault="00E22AD3" w:rsidP="00543FC6">
            <w:pPr>
              <w:jc w:val="center"/>
              <w:rPr>
                <w:rFonts w:ascii="Times New Roman" w:hAnsi="Times New Roman" w:cs="Times New Roman"/>
                <w:sz w:val="20"/>
                <w:szCs w:val="20"/>
              </w:rPr>
            </w:pPr>
            <w:r w:rsidRPr="00054C73">
              <w:rPr>
                <w:rFonts w:ascii="Times New Roman" w:hAnsi="Times New Roman" w:cs="Times New Roman"/>
                <w:sz w:val="20"/>
                <w:szCs w:val="20"/>
              </w:rPr>
              <w:t>1341,00</w:t>
            </w:r>
          </w:p>
        </w:tc>
        <w:tc>
          <w:tcPr>
            <w:tcW w:w="1260" w:type="dxa"/>
            <w:tcBorders>
              <w:top w:val="single" w:sz="4" w:space="0" w:color="000000"/>
              <w:left w:val="single" w:sz="4" w:space="0" w:color="000000"/>
              <w:bottom w:val="single" w:sz="4" w:space="0" w:color="000000"/>
            </w:tcBorders>
            <w:shd w:val="clear" w:color="auto" w:fill="FFFFFF"/>
            <w:vAlign w:val="bottom"/>
          </w:tcPr>
          <w:p w:rsidR="00951CB8" w:rsidRPr="00054C73" w:rsidRDefault="00E22AD3" w:rsidP="00543FC6">
            <w:pPr>
              <w:jc w:val="center"/>
              <w:rPr>
                <w:rFonts w:ascii="Times New Roman" w:hAnsi="Times New Roman" w:cs="Times New Roman"/>
                <w:sz w:val="20"/>
                <w:szCs w:val="20"/>
              </w:rPr>
            </w:pPr>
            <w:r w:rsidRPr="00054C73">
              <w:rPr>
                <w:rFonts w:ascii="Times New Roman" w:hAnsi="Times New Roman" w:cs="Times New Roman"/>
                <w:sz w:val="20"/>
                <w:szCs w:val="20"/>
              </w:rPr>
              <w:t>149,00</w:t>
            </w:r>
          </w:p>
        </w:tc>
        <w:tc>
          <w:tcPr>
            <w:tcW w:w="1398" w:type="dxa"/>
            <w:tcBorders>
              <w:top w:val="single" w:sz="4" w:space="0" w:color="000000"/>
              <w:left w:val="single" w:sz="4" w:space="0" w:color="000000"/>
              <w:bottom w:val="single" w:sz="4" w:space="0" w:color="000000"/>
              <w:right w:val="single" w:sz="4" w:space="0" w:color="000000"/>
            </w:tcBorders>
            <w:shd w:val="clear" w:color="auto" w:fill="FFFFFF"/>
          </w:tcPr>
          <w:p w:rsidR="00951CB8" w:rsidRPr="00054C73" w:rsidRDefault="00951CB8" w:rsidP="00543FC6">
            <w:pPr>
              <w:shd w:val="clear" w:color="auto" w:fill="FFFFFF"/>
              <w:snapToGrid w:val="0"/>
              <w:jc w:val="center"/>
              <w:rPr>
                <w:rFonts w:ascii="Times New Roman" w:hAnsi="Times New Roman" w:cs="Times New Roman"/>
                <w:sz w:val="20"/>
                <w:szCs w:val="20"/>
              </w:rPr>
            </w:pPr>
          </w:p>
        </w:tc>
      </w:tr>
      <w:tr w:rsidR="00951CB8" w:rsidRPr="00054C73" w:rsidTr="0012580E">
        <w:trPr>
          <w:trHeight w:hRule="exact" w:val="273"/>
        </w:trPr>
        <w:tc>
          <w:tcPr>
            <w:tcW w:w="552" w:type="dxa"/>
            <w:tcBorders>
              <w:top w:val="single" w:sz="4" w:space="0" w:color="000000"/>
              <w:left w:val="single" w:sz="4" w:space="0" w:color="000000"/>
              <w:bottom w:val="single" w:sz="4" w:space="0" w:color="000000"/>
            </w:tcBorders>
            <w:shd w:val="clear" w:color="auto" w:fill="FFFFFF"/>
            <w:vAlign w:val="center"/>
          </w:tcPr>
          <w:p w:rsidR="00951CB8" w:rsidRPr="00054C73" w:rsidRDefault="00951CB8" w:rsidP="00543FC6">
            <w:pPr>
              <w:shd w:val="clear" w:color="auto" w:fill="FFFFFF"/>
              <w:snapToGrid w:val="0"/>
              <w:ind w:left="14"/>
              <w:rPr>
                <w:rFonts w:ascii="Times New Roman" w:hAnsi="Times New Roman" w:cs="Times New Roman"/>
                <w:sz w:val="20"/>
                <w:szCs w:val="20"/>
              </w:rPr>
            </w:pPr>
            <w:r w:rsidRPr="00054C73">
              <w:rPr>
                <w:rFonts w:ascii="Times New Roman" w:hAnsi="Times New Roman" w:cs="Times New Roman"/>
                <w:sz w:val="20"/>
                <w:szCs w:val="20"/>
              </w:rPr>
              <w:t>3</w:t>
            </w:r>
          </w:p>
        </w:tc>
        <w:tc>
          <w:tcPr>
            <w:tcW w:w="2016" w:type="dxa"/>
            <w:tcBorders>
              <w:top w:val="single" w:sz="4" w:space="0" w:color="000000"/>
              <w:left w:val="single" w:sz="4" w:space="0" w:color="000000"/>
              <w:bottom w:val="single" w:sz="4" w:space="0" w:color="000000"/>
            </w:tcBorders>
            <w:shd w:val="clear" w:color="auto" w:fill="FFFFFF"/>
            <w:vAlign w:val="center"/>
          </w:tcPr>
          <w:p w:rsidR="00951CB8" w:rsidRPr="00054C73" w:rsidRDefault="00951CB8" w:rsidP="00543FC6">
            <w:pPr>
              <w:shd w:val="clear" w:color="auto" w:fill="FFFFFF"/>
              <w:snapToGrid w:val="0"/>
              <w:rPr>
                <w:rFonts w:ascii="Times New Roman" w:hAnsi="Times New Roman" w:cs="Times New Roman"/>
                <w:sz w:val="20"/>
                <w:szCs w:val="20"/>
              </w:rPr>
            </w:pPr>
            <w:r w:rsidRPr="00054C73">
              <w:rPr>
                <w:rFonts w:ascii="Times New Roman" w:hAnsi="Times New Roman" w:cs="Times New Roman"/>
                <w:sz w:val="20"/>
                <w:szCs w:val="20"/>
              </w:rPr>
              <w:t>Ремонт дорог</w:t>
            </w:r>
          </w:p>
        </w:tc>
        <w:tc>
          <w:tcPr>
            <w:tcW w:w="1517" w:type="dxa"/>
            <w:tcBorders>
              <w:top w:val="single" w:sz="4" w:space="0" w:color="000000"/>
              <w:left w:val="single" w:sz="4" w:space="0" w:color="000000"/>
              <w:bottom w:val="single" w:sz="4" w:space="0" w:color="000000"/>
            </w:tcBorders>
            <w:shd w:val="clear" w:color="auto" w:fill="FFFFFF"/>
            <w:vAlign w:val="bottom"/>
          </w:tcPr>
          <w:p w:rsidR="00951CB8" w:rsidRPr="00054C73" w:rsidRDefault="00740D73" w:rsidP="00543FC6">
            <w:pPr>
              <w:jc w:val="center"/>
              <w:rPr>
                <w:rFonts w:ascii="Times New Roman" w:hAnsi="Times New Roman" w:cs="Times New Roman"/>
                <w:sz w:val="20"/>
                <w:szCs w:val="20"/>
              </w:rPr>
            </w:pPr>
            <w:r w:rsidRPr="00054C73">
              <w:rPr>
                <w:rFonts w:ascii="Times New Roman" w:hAnsi="Times New Roman" w:cs="Times New Roman"/>
                <w:sz w:val="20"/>
                <w:szCs w:val="20"/>
              </w:rPr>
              <w:t>1039,00</w:t>
            </w:r>
          </w:p>
        </w:tc>
        <w:tc>
          <w:tcPr>
            <w:tcW w:w="1315" w:type="dxa"/>
            <w:tcBorders>
              <w:top w:val="single" w:sz="4" w:space="0" w:color="000000"/>
              <w:left w:val="single" w:sz="4" w:space="0" w:color="000000"/>
              <w:bottom w:val="single" w:sz="4" w:space="0" w:color="000000"/>
            </w:tcBorders>
            <w:shd w:val="clear" w:color="auto" w:fill="FFFFFF"/>
            <w:vAlign w:val="center"/>
          </w:tcPr>
          <w:p w:rsidR="00951CB8" w:rsidRPr="00054C73" w:rsidRDefault="00951CB8" w:rsidP="00543FC6">
            <w:pPr>
              <w:shd w:val="clear" w:color="auto" w:fill="FFFFFF"/>
              <w:snapToGrid w:val="0"/>
              <w:ind w:right="5"/>
              <w:rPr>
                <w:rFonts w:ascii="Times New Roman" w:hAnsi="Times New Roman" w:cs="Times New Roman"/>
                <w:sz w:val="20"/>
                <w:szCs w:val="20"/>
              </w:rPr>
            </w:pPr>
          </w:p>
        </w:tc>
        <w:tc>
          <w:tcPr>
            <w:tcW w:w="1440" w:type="dxa"/>
            <w:tcBorders>
              <w:top w:val="single" w:sz="4" w:space="0" w:color="000000"/>
              <w:left w:val="single" w:sz="4" w:space="0" w:color="000000"/>
              <w:bottom w:val="single" w:sz="4" w:space="0" w:color="000000"/>
            </w:tcBorders>
            <w:shd w:val="clear" w:color="auto" w:fill="FFFFFF"/>
            <w:vAlign w:val="bottom"/>
          </w:tcPr>
          <w:p w:rsidR="00951CB8" w:rsidRPr="00054C73" w:rsidRDefault="00E22AD3" w:rsidP="00543FC6">
            <w:pPr>
              <w:jc w:val="center"/>
              <w:rPr>
                <w:rFonts w:ascii="Times New Roman" w:hAnsi="Times New Roman" w:cs="Times New Roman"/>
                <w:sz w:val="20"/>
                <w:szCs w:val="20"/>
              </w:rPr>
            </w:pPr>
            <w:r w:rsidRPr="00054C73">
              <w:rPr>
                <w:rFonts w:ascii="Times New Roman" w:hAnsi="Times New Roman" w:cs="Times New Roman"/>
                <w:sz w:val="20"/>
                <w:szCs w:val="20"/>
              </w:rPr>
              <w:t>935,10</w:t>
            </w:r>
          </w:p>
        </w:tc>
        <w:tc>
          <w:tcPr>
            <w:tcW w:w="1260" w:type="dxa"/>
            <w:tcBorders>
              <w:top w:val="single" w:sz="4" w:space="0" w:color="000000"/>
              <w:left w:val="single" w:sz="4" w:space="0" w:color="000000"/>
              <w:bottom w:val="single" w:sz="4" w:space="0" w:color="000000"/>
            </w:tcBorders>
            <w:shd w:val="clear" w:color="auto" w:fill="FFFFFF"/>
            <w:vAlign w:val="bottom"/>
          </w:tcPr>
          <w:p w:rsidR="00951CB8" w:rsidRPr="00054C73" w:rsidRDefault="00E22AD3" w:rsidP="00543FC6">
            <w:pPr>
              <w:jc w:val="center"/>
              <w:rPr>
                <w:rFonts w:ascii="Times New Roman" w:hAnsi="Times New Roman" w:cs="Times New Roman"/>
                <w:sz w:val="20"/>
                <w:szCs w:val="20"/>
              </w:rPr>
            </w:pPr>
            <w:r w:rsidRPr="00054C73">
              <w:rPr>
                <w:rFonts w:ascii="Times New Roman" w:hAnsi="Times New Roman" w:cs="Times New Roman"/>
                <w:sz w:val="20"/>
                <w:szCs w:val="20"/>
              </w:rPr>
              <w:t>103,90</w:t>
            </w:r>
          </w:p>
        </w:tc>
        <w:tc>
          <w:tcPr>
            <w:tcW w:w="1398" w:type="dxa"/>
            <w:tcBorders>
              <w:top w:val="single" w:sz="4" w:space="0" w:color="000000"/>
              <w:left w:val="single" w:sz="4" w:space="0" w:color="000000"/>
              <w:bottom w:val="single" w:sz="4" w:space="0" w:color="000000"/>
              <w:right w:val="single" w:sz="4" w:space="0" w:color="000000"/>
            </w:tcBorders>
            <w:shd w:val="clear" w:color="auto" w:fill="FFFFFF"/>
          </w:tcPr>
          <w:p w:rsidR="00951CB8" w:rsidRPr="00054C73" w:rsidRDefault="00951CB8" w:rsidP="00543FC6">
            <w:pPr>
              <w:shd w:val="clear" w:color="auto" w:fill="FFFFFF"/>
              <w:snapToGrid w:val="0"/>
              <w:jc w:val="center"/>
              <w:rPr>
                <w:rFonts w:ascii="Times New Roman" w:hAnsi="Times New Roman" w:cs="Times New Roman"/>
                <w:sz w:val="20"/>
                <w:szCs w:val="20"/>
              </w:rPr>
            </w:pPr>
          </w:p>
        </w:tc>
      </w:tr>
      <w:tr w:rsidR="00951CB8" w:rsidRPr="00054C73" w:rsidTr="0012580E">
        <w:trPr>
          <w:trHeight w:hRule="exact" w:val="278"/>
        </w:trPr>
        <w:tc>
          <w:tcPr>
            <w:tcW w:w="552" w:type="dxa"/>
            <w:tcBorders>
              <w:top w:val="single" w:sz="4" w:space="0" w:color="000000"/>
              <w:left w:val="single" w:sz="4" w:space="0" w:color="000000"/>
              <w:bottom w:val="single" w:sz="4" w:space="0" w:color="000000"/>
            </w:tcBorders>
            <w:shd w:val="clear" w:color="auto" w:fill="FFFFFF"/>
            <w:vAlign w:val="center"/>
          </w:tcPr>
          <w:p w:rsidR="00951CB8" w:rsidRPr="00054C73" w:rsidRDefault="00951CB8" w:rsidP="00543FC6">
            <w:pPr>
              <w:shd w:val="clear" w:color="auto" w:fill="FFFFFF"/>
              <w:snapToGrid w:val="0"/>
              <w:ind w:left="14"/>
              <w:rPr>
                <w:rFonts w:ascii="Times New Roman" w:hAnsi="Times New Roman" w:cs="Times New Roman"/>
                <w:sz w:val="20"/>
                <w:szCs w:val="20"/>
              </w:rPr>
            </w:pPr>
            <w:r w:rsidRPr="00054C73">
              <w:rPr>
                <w:rFonts w:ascii="Times New Roman" w:hAnsi="Times New Roman" w:cs="Times New Roman"/>
                <w:sz w:val="20"/>
                <w:szCs w:val="20"/>
              </w:rPr>
              <w:t>4</w:t>
            </w:r>
          </w:p>
        </w:tc>
        <w:tc>
          <w:tcPr>
            <w:tcW w:w="2016" w:type="dxa"/>
            <w:tcBorders>
              <w:top w:val="single" w:sz="4" w:space="0" w:color="000000"/>
              <w:left w:val="single" w:sz="4" w:space="0" w:color="000000"/>
              <w:bottom w:val="single" w:sz="4" w:space="0" w:color="000000"/>
            </w:tcBorders>
            <w:shd w:val="clear" w:color="auto" w:fill="FFFFFF"/>
            <w:vAlign w:val="center"/>
          </w:tcPr>
          <w:p w:rsidR="00951CB8" w:rsidRPr="00054C73" w:rsidRDefault="00951CB8" w:rsidP="00543FC6">
            <w:pPr>
              <w:shd w:val="clear" w:color="auto" w:fill="FFFFFF"/>
              <w:snapToGrid w:val="0"/>
              <w:rPr>
                <w:rFonts w:ascii="Times New Roman" w:hAnsi="Times New Roman" w:cs="Times New Roman"/>
                <w:sz w:val="20"/>
                <w:szCs w:val="20"/>
              </w:rPr>
            </w:pPr>
            <w:r w:rsidRPr="00054C73">
              <w:rPr>
                <w:rFonts w:ascii="Times New Roman" w:hAnsi="Times New Roman" w:cs="Times New Roman"/>
                <w:sz w:val="20"/>
                <w:szCs w:val="20"/>
              </w:rPr>
              <w:t>Содержание</w:t>
            </w:r>
          </w:p>
        </w:tc>
        <w:tc>
          <w:tcPr>
            <w:tcW w:w="1517" w:type="dxa"/>
            <w:tcBorders>
              <w:top w:val="single" w:sz="4" w:space="0" w:color="000000"/>
              <w:left w:val="single" w:sz="4" w:space="0" w:color="000000"/>
              <w:bottom w:val="single" w:sz="4" w:space="0" w:color="000000"/>
            </w:tcBorders>
            <w:shd w:val="clear" w:color="auto" w:fill="FFFFFF"/>
            <w:vAlign w:val="bottom"/>
          </w:tcPr>
          <w:p w:rsidR="00951CB8" w:rsidRPr="00054C73" w:rsidRDefault="00740D73" w:rsidP="00543FC6">
            <w:pPr>
              <w:jc w:val="center"/>
              <w:rPr>
                <w:rFonts w:ascii="Times New Roman" w:hAnsi="Times New Roman" w:cs="Times New Roman"/>
                <w:sz w:val="20"/>
                <w:szCs w:val="20"/>
              </w:rPr>
            </w:pPr>
            <w:r w:rsidRPr="00054C73">
              <w:rPr>
                <w:rFonts w:ascii="Times New Roman" w:hAnsi="Times New Roman" w:cs="Times New Roman"/>
                <w:sz w:val="20"/>
                <w:szCs w:val="20"/>
              </w:rPr>
              <w:t>2502</w:t>
            </w:r>
            <w:r w:rsidR="00951CB8" w:rsidRPr="00054C73">
              <w:rPr>
                <w:rFonts w:ascii="Times New Roman" w:hAnsi="Times New Roman" w:cs="Times New Roman"/>
                <w:sz w:val="20"/>
                <w:szCs w:val="20"/>
              </w:rPr>
              <w:t>,31</w:t>
            </w:r>
          </w:p>
        </w:tc>
        <w:tc>
          <w:tcPr>
            <w:tcW w:w="1315" w:type="dxa"/>
            <w:tcBorders>
              <w:top w:val="single" w:sz="4" w:space="0" w:color="000000"/>
              <w:left w:val="single" w:sz="4" w:space="0" w:color="000000"/>
              <w:bottom w:val="single" w:sz="4" w:space="0" w:color="000000"/>
            </w:tcBorders>
            <w:shd w:val="clear" w:color="auto" w:fill="FFFFFF"/>
            <w:vAlign w:val="center"/>
          </w:tcPr>
          <w:p w:rsidR="00951CB8" w:rsidRPr="00054C73" w:rsidRDefault="00951CB8" w:rsidP="00543FC6">
            <w:pPr>
              <w:shd w:val="clear" w:color="auto" w:fill="FFFFFF"/>
              <w:snapToGrid w:val="0"/>
              <w:ind w:right="5"/>
              <w:rPr>
                <w:rFonts w:ascii="Times New Roman" w:hAnsi="Times New Roman" w:cs="Times New Roman"/>
                <w:sz w:val="20"/>
                <w:szCs w:val="20"/>
              </w:rPr>
            </w:pPr>
          </w:p>
        </w:tc>
        <w:tc>
          <w:tcPr>
            <w:tcW w:w="1440" w:type="dxa"/>
            <w:tcBorders>
              <w:top w:val="single" w:sz="4" w:space="0" w:color="000000"/>
              <w:left w:val="single" w:sz="4" w:space="0" w:color="000000"/>
              <w:bottom w:val="single" w:sz="4" w:space="0" w:color="000000"/>
            </w:tcBorders>
            <w:shd w:val="clear" w:color="auto" w:fill="FFFFFF"/>
            <w:vAlign w:val="bottom"/>
          </w:tcPr>
          <w:p w:rsidR="00951CB8" w:rsidRPr="00054C73" w:rsidRDefault="00E22AD3" w:rsidP="00E22AD3">
            <w:pPr>
              <w:jc w:val="center"/>
              <w:rPr>
                <w:rFonts w:ascii="Times New Roman" w:hAnsi="Times New Roman" w:cs="Times New Roman"/>
                <w:sz w:val="20"/>
                <w:szCs w:val="20"/>
              </w:rPr>
            </w:pPr>
            <w:r w:rsidRPr="00054C73">
              <w:rPr>
                <w:rFonts w:ascii="Times New Roman" w:hAnsi="Times New Roman" w:cs="Times New Roman"/>
                <w:sz w:val="20"/>
                <w:szCs w:val="20"/>
              </w:rPr>
              <w:t>2252,08</w:t>
            </w:r>
          </w:p>
        </w:tc>
        <w:tc>
          <w:tcPr>
            <w:tcW w:w="1260" w:type="dxa"/>
            <w:tcBorders>
              <w:top w:val="single" w:sz="4" w:space="0" w:color="000000"/>
              <w:left w:val="single" w:sz="4" w:space="0" w:color="000000"/>
              <w:bottom w:val="single" w:sz="4" w:space="0" w:color="000000"/>
            </w:tcBorders>
            <w:shd w:val="clear" w:color="auto" w:fill="FFFFFF"/>
            <w:vAlign w:val="bottom"/>
          </w:tcPr>
          <w:p w:rsidR="00951CB8" w:rsidRPr="00054C73" w:rsidRDefault="00E22AD3" w:rsidP="00543FC6">
            <w:pPr>
              <w:jc w:val="center"/>
              <w:rPr>
                <w:rFonts w:ascii="Times New Roman" w:hAnsi="Times New Roman" w:cs="Times New Roman"/>
                <w:sz w:val="20"/>
                <w:szCs w:val="20"/>
              </w:rPr>
            </w:pPr>
            <w:r w:rsidRPr="00054C73">
              <w:rPr>
                <w:rFonts w:ascii="Times New Roman" w:hAnsi="Times New Roman" w:cs="Times New Roman"/>
                <w:sz w:val="20"/>
                <w:szCs w:val="20"/>
              </w:rPr>
              <w:t>250,23</w:t>
            </w:r>
          </w:p>
        </w:tc>
        <w:tc>
          <w:tcPr>
            <w:tcW w:w="1398" w:type="dxa"/>
            <w:tcBorders>
              <w:top w:val="single" w:sz="4" w:space="0" w:color="000000"/>
              <w:left w:val="single" w:sz="4" w:space="0" w:color="000000"/>
              <w:bottom w:val="single" w:sz="4" w:space="0" w:color="000000"/>
              <w:right w:val="single" w:sz="4" w:space="0" w:color="000000"/>
            </w:tcBorders>
            <w:shd w:val="clear" w:color="auto" w:fill="FFFFFF"/>
          </w:tcPr>
          <w:p w:rsidR="00951CB8" w:rsidRPr="00054C73" w:rsidRDefault="00951CB8" w:rsidP="00543FC6">
            <w:pPr>
              <w:shd w:val="clear" w:color="auto" w:fill="FFFFFF"/>
              <w:snapToGrid w:val="0"/>
              <w:jc w:val="center"/>
              <w:rPr>
                <w:rFonts w:ascii="Times New Roman" w:hAnsi="Times New Roman" w:cs="Times New Roman"/>
                <w:sz w:val="20"/>
                <w:szCs w:val="20"/>
              </w:rPr>
            </w:pPr>
          </w:p>
        </w:tc>
      </w:tr>
      <w:tr w:rsidR="00951CB8" w:rsidRPr="00054C73" w:rsidTr="0012580E">
        <w:trPr>
          <w:trHeight w:hRule="exact" w:val="295"/>
        </w:trPr>
        <w:tc>
          <w:tcPr>
            <w:tcW w:w="2568" w:type="dxa"/>
            <w:gridSpan w:val="2"/>
            <w:tcBorders>
              <w:top w:val="single" w:sz="4" w:space="0" w:color="000000"/>
              <w:left w:val="single" w:sz="4" w:space="0" w:color="000000"/>
              <w:bottom w:val="single" w:sz="4" w:space="0" w:color="000000"/>
            </w:tcBorders>
            <w:shd w:val="clear" w:color="auto" w:fill="FFFFFF"/>
            <w:vAlign w:val="center"/>
          </w:tcPr>
          <w:p w:rsidR="00951CB8" w:rsidRPr="00054C73" w:rsidRDefault="00951CB8" w:rsidP="00543FC6">
            <w:pPr>
              <w:shd w:val="clear" w:color="auto" w:fill="FFFFFF"/>
              <w:snapToGrid w:val="0"/>
              <w:rPr>
                <w:rFonts w:ascii="Times New Roman" w:hAnsi="Times New Roman" w:cs="Times New Roman"/>
                <w:b/>
                <w:sz w:val="20"/>
                <w:szCs w:val="20"/>
              </w:rPr>
            </w:pPr>
            <w:r w:rsidRPr="00054C73">
              <w:rPr>
                <w:rFonts w:ascii="Times New Roman" w:hAnsi="Times New Roman" w:cs="Times New Roman"/>
                <w:b/>
                <w:sz w:val="20"/>
                <w:szCs w:val="20"/>
              </w:rPr>
              <w:t>Итого:</w:t>
            </w:r>
          </w:p>
        </w:tc>
        <w:tc>
          <w:tcPr>
            <w:tcW w:w="1517" w:type="dxa"/>
            <w:tcBorders>
              <w:top w:val="single" w:sz="4" w:space="0" w:color="000000"/>
              <w:left w:val="single" w:sz="4" w:space="0" w:color="000000"/>
              <w:bottom w:val="single" w:sz="4" w:space="0" w:color="000000"/>
            </w:tcBorders>
            <w:shd w:val="clear" w:color="auto" w:fill="FFFFFF"/>
            <w:vAlign w:val="center"/>
          </w:tcPr>
          <w:p w:rsidR="00951CB8" w:rsidRPr="00054C73" w:rsidRDefault="00740D73" w:rsidP="00543FC6">
            <w:pPr>
              <w:shd w:val="clear" w:color="auto" w:fill="FFFFFF"/>
              <w:snapToGrid w:val="0"/>
              <w:jc w:val="center"/>
              <w:rPr>
                <w:rFonts w:ascii="Times New Roman" w:hAnsi="Times New Roman" w:cs="Times New Roman"/>
                <w:b/>
                <w:sz w:val="20"/>
                <w:szCs w:val="20"/>
              </w:rPr>
            </w:pPr>
            <w:r w:rsidRPr="00054C73">
              <w:rPr>
                <w:rFonts w:ascii="Times New Roman" w:hAnsi="Times New Roman" w:cs="Times New Roman"/>
                <w:b/>
                <w:sz w:val="20"/>
                <w:szCs w:val="20"/>
              </w:rPr>
              <w:t>8481,80</w:t>
            </w:r>
          </w:p>
        </w:tc>
        <w:tc>
          <w:tcPr>
            <w:tcW w:w="1315" w:type="dxa"/>
            <w:tcBorders>
              <w:top w:val="single" w:sz="4" w:space="0" w:color="000000"/>
              <w:left w:val="single" w:sz="4" w:space="0" w:color="000000"/>
              <w:bottom w:val="single" w:sz="4" w:space="0" w:color="000000"/>
            </w:tcBorders>
            <w:shd w:val="clear" w:color="auto" w:fill="FFFFFF"/>
            <w:vAlign w:val="bottom"/>
          </w:tcPr>
          <w:p w:rsidR="00951CB8" w:rsidRPr="00054C73" w:rsidRDefault="00951CB8" w:rsidP="00543FC6">
            <w:pPr>
              <w:jc w:val="right"/>
              <w:rPr>
                <w:rFonts w:ascii="Times New Roman" w:hAnsi="Times New Roman" w:cs="Times New Roman"/>
                <w:b/>
                <w:sz w:val="20"/>
                <w:szCs w:val="20"/>
              </w:rPr>
            </w:pPr>
          </w:p>
        </w:tc>
        <w:tc>
          <w:tcPr>
            <w:tcW w:w="1440" w:type="dxa"/>
            <w:tcBorders>
              <w:top w:val="single" w:sz="4" w:space="0" w:color="000000"/>
              <w:left w:val="single" w:sz="4" w:space="0" w:color="000000"/>
              <w:bottom w:val="single" w:sz="4" w:space="0" w:color="000000"/>
            </w:tcBorders>
            <w:shd w:val="clear" w:color="auto" w:fill="FFFFFF"/>
            <w:vAlign w:val="bottom"/>
          </w:tcPr>
          <w:p w:rsidR="00951CB8" w:rsidRPr="00054C73" w:rsidRDefault="00E22AD3" w:rsidP="00543FC6">
            <w:pPr>
              <w:jc w:val="center"/>
              <w:rPr>
                <w:rFonts w:ascii="Times New Roman" w:hAnsi="Times New Roman" w:cs="Times New Roman"/>
                <w:b/>
                <w:sz w:val="20"/>
                <w:szCs w:val="20"/>
              </w:rPr>
            </w:pPr>
            <w:r w:rsidRPr="00054C73">
              <w:rPr>
                <w:rFonts w:ascii="Times New Roman" w:hAnsi="Times New Roman" w:cs="Times New Roman"/>
                <w:b/>
                <w:sz w:val="20"/>
                <w:szCs w:val="20"/>
              </w:rPr>
              <w:t>7636,62</w:t>
            </w:r>
          </w:p>
        </w:tc>
        <w:tc>
          <w:tcPr>
            <w:tcW w:w="1260" w:type="dxa"/>
            <w:tcBorders>
              <w:top w:val="single" w:sz="4" w:space="0" w:color="000000"/>
              <w:left w:val="single" w:sz="4" w:space="0" w:color="000000"/>
              <w:bottom w:val="single" w:sz="4" w:space="0" w:color="000000"/>
            </w:tcBorders>
            <w:shd w:val="clear" w:color="auto" w:fill="FFFFFF"/>
            <w:vAlign w:val="bottom"/>
          </w:tcPr>
          <w:p w:rsidR="00951CB8" w:rsidRPr="00054C73" w:rsidRDefault="00E22AD3" w:rsidP="00543FC6">
            <w:pPr>
              <w:jc w:val="center"/>
              <w:rPr>
                <w:rFonts w:ascii="Times New Roman" w:hAnsi="Times New Roman" w:cs="Times New Roman"/>
                <w:b/>
                <w:sz w:val="20"/>
                <w:szCs w:val="20"/>
              </w:rPr>
            </w:pPr>
            <w:r w:rsidRPr="00054C73">
              <w:rPr>
                <w:rFonts w:ascii="Times New Roman" w:hAnsi="Times New Roman" w:cs="Times New Roman"/>
                <w:b/>
                <w:sz w:val="20"/>
                <w:szCs w:val="20"/>
              </w:rPr>
              <w:t>848,</w:t>
            </w:r>
            <w:r w:rsidR="000A1E96" w:rsidRPr="00054C73">
              <w:rPr>
                <w:rFonts w:ascii="Times New Roman" w:hAnsi="Times New Roman" w:cs="Times New Roman"/>
                <w:b/>
                <w:sz w:val="20"/>
                <w:szCs w:val="20"/>
              </w:rPr>
              <w:t>18</w:t>
            </w:r>
          </w:p>
        </w:tc>
        <w:tc>
          <w:tcPr>
            <w:tcW w:w="1398"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951CB8" w:rsidRPr="00054C73" w:rsidRDefault="00951CB8" w:rsidP="00543FC6">
            <w:pPr>
              <w:jc w:val="right"/>
              <w:rPr>
                <w:rFonts w:ascii="Times New Roman" w:hAnsi="Times New Roman" w:cs="Times New Roman"/>
                <w:sz w:val="20"/>
                <w:szCs w:val="20"/>
              </w:rPr>
            </w:pPr>
          </w:p>
        </w:tc>
      </w:tr>
    </w:tbl>
    <w:p w:rsidR="00951CB8" w:rsidRDefault="00951CB8" w:rsidP="00951CB8">
      <w:pPr>
        <w:shd w:val="clear" w:color="auto" w:fill="FFFFFF"/>
        <w:ind w:right="-52" w:firstLine="708"/>
        <w:jc w:val="both"/>
      </w:pPr>
    </w:p>
    <w:p w:rsidR="00951CB8" w:rsidRPr="00E833A3" w:rsidRDefault="00E833A3" w:rsidP="00E833A3">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E833A3">
        <w:rPr>
          <w:rFonts w:ascii="Times New Roman" w:hAnsi="Times New Roman" w:cs="Times New Roman"/>
          <w:sz w:val="28"/>
          <w:szCs w:val="28"/>
        </w:rPr>
        <w:t>Под внебюджетными источниками понимаются средства пред</w:t>
      </w:r>
      <w:r w:rsidR="00951CB8" w:rsidRPr="00E833A3">
        <w:rPr>
          <w:rFonts w:ascii="Times New Roman" w:hAnsi="Times New Roman" w:cs="Times New Roman"/>
          <w:sz w:val="28"/>
          <w:szCs w:val="28"/>
        </w:rPr>
        <w:softHyphen/>
        <w:t>приятий, внешних инвесторов и потребителей. Более конкретно распределение источни</w:t>
      </w:r>
      <w:r w:rsidR="00951CB8" w:rsidRPr="00E833A3">
        <w:rPr>
          <w:rFonts w:ascii="Times New Roman" w:hAnsi="Times New Roman" w:cs="Times New Roman"/>
          <w:sz w:val="28"/>
          <w:szCs w:val="28"/>
        </w:rPr>
        <w:softHyphen/>
        <w:t>ков финансирования определяется при разработке инвестиционных проектов.</w:t>
      </w:r>
    </w:p>
    <w:p w:rsidR="00951CB8" w:rsidRPr="00E833A3" w:rsidRDefault="00E833A3" w:rsidP="00E833A3">
      <w:pPr>
        <w:pStyle w:val="a4"/>
        <w:jc w:val="both"/>
        <w:rPr>
          <w:rFonts w:ascii="Times New Roman" w:hAnsi="Times New Roman" w:cs="Times New Roman"/>
          <w:sz w:val="28"/>
          <w:szCs w:val="28"/>
        </w:rPr>
      </w:pPr>
      <w:r>
        <w:rPr>
          <w:rFonts w:ascii="Times New Roman" w:hAnsi="Times New Roman" w:cs="Times New Roman"/>
          <w:spacing w:val="-1"/>
          <w:sz w:val="28"/>
          <w:szCs w:val="28"/>
        </w:rPr>
        <w:t xml:space="preserve">                  </w:t>
      </w:r>
      <w:r w:rsidR="00951CB8" w:rsidRPr="00E833A3">
        <w:rPr>
          <w:rFonts w:ascii="Times New Roman" w:hAnsi="Times New Roman" w:cs="Times New Roman"/>
          <w:spacing w:val="-1"/>
          <w:sz w:val="28"/>
          <w:szCs w:val="28"/>
        </w:rPr>
        <w:t>Перспективы сельского поселения до 202</w:t>
      </w:r>
      <w:r w:rsidR="00CD0840">
        <w:rPr>
          <w:rFonts w:ascii="Times New Roman" w:hAnsi="Times New Roman" w:cs="Times New Roman"/>
          <w:spacing w:val="-1"/>
          <w:sz w:val="28"/>
          <w:szCs w:val="28"/>
        </w:rPr>
        <w:t xml:space="preserve">5 </w:t>
      </w:r>
      <w:r w:rsidR="00951CB8" w:rsidRPr="00E833A3">
        <w:rPr>
          <w:rFonts w:ascii="Times New Roman" w:hAnsi="Times New Roman" w:cs="Times New Roman"/>
          <w:spacing w:val="-1"/>
          <w:sz w:val="28"/>
          <w:szCs w:val="28"/>
        </w:rPr>
        <w:t>года связаны с расширением производ</w:t>
      </w:r>
      <w:r w:rsidR="00951CB8" w:rsidRPr="00E833A3">
        <w:rPr>
          <w:rFonts w:ascii="Times New Roman" w:hAnsi="Times New Roman" w:cs="Times New Roman"/>
          <w:spacing w:val="-1"/>
          <w:sz w:val="28"/>
          <w:szCs w:val="28"/>
        </w:rPr>
        <w:softHyphen/>
        <w:t>ства в сельском хозяйстве, растениеводстве, животноводстве, личных подсобных хозяйст</w:t>
      </w:r>
      <w:r w:rsidR="00951CB8" w:rsidRPr="00E833A3">
        <w:rPr>
          <w:rFonts w:ascii="Times New Roman" w:hAnsi="Times New Roman" w:cs="Times New Roman"/>
          <w:spacing w:val="-1"/>
          <w:sz w:val="28"/>
          <w:szCs w:val="28"/>
        </w:rPr>
        <w:softHyphen/>
      </w:r>
      <w:r w:rsidR="00951CB8" w:rsidRPr="00E833A3">
        <w:rPr>
          <w:rFonts w:ascii="Times New Roman" w:hAnsi="Times New Roman" w:cs="Times New Roman"/>
          <w:sz w:val="28"/>
          <w:szCs w:val="28"/>
        </w:rPr>
        <w:t>вах.</w:t>
      </w:r>
    </w:p>
    <w:p w:rsidR="00951CB8" w:rsidRPr="00E833A3" w:rsidRDefault="00E833A3" w:rsidP="00E833A3">
      <w:pPr>
        <w:pStyle w:val="a4"/>
        <w:jc w:val="both"/>
        <w:rPr>
          <w:rFonts w:ascii="Times New Roman" w:hAnsi="Times New Roman" w:cs="Times New Roman"/>
          <w:spacing w:val="-1"/>
          <w:sz w:val="28"/>
          <w:szCs w:val="28"/>
        </w:rPr>
      </w:pPr>
      <w:r>
        <w:rPr>
          <w:rFonts w:ascii="Times New Roman" w:hAnsi="Times New Roman" w:cs="Times New Roman"/>
          <w:sz w:val="28"/>
          <w:szCs w:val="28"/>
        </w:rPr>
        <w:t xml:space="preserve">                  </w:t>
      </w:r>
      <w:r w:rsidR="00951CB8" w:rsidRPr="00E833A3">
        <w:rPr>
          <w:rFonts w:ascii="Times New Roman" w:hAnsi="Times New Roman" w:cs="Times New Roman"/>
          <w:sz w:val="28"/>
          <w:szCs w:val="28"/>
        </w:rPr>
        <w:t>Рассматривая интегральные показатели текущего уровня социально-</w:t>
      </w:r>
      <w:r w:rsidR="00951CB8" w:rsidRPr="00E833A3">
        <w:rPr>
          <w:rFonts w:ascii="Times New Roman" w:hAnsi="Times New Roman" w:cs="Times New Roman"/>
          <w:spacing w:val="-1"/>
          <w:sz w:val="28"/>
          <w:szCs w:val="28"/>
        </w:rPr>
        <w:t xml:space="preserve">экономического развития сельского поселения </w:t>
      </w:r>
      <w:r w:rsidR="00F85589">
        <w:rPr>
          <w:rFonts w:ascii="Times New Roman" w:hAnsi="Times New Roman" w:cs="Times New Roman"/>
          <w:spacing w:val="-1"/>
          <w:sz w:val="28"/>
          <w:szCs w:val="28"/>
        </w:rPr>
        <w:t>Урвань</w:t>
      </w:r>
      <w:r w:rsidR="00740D73">
        <w:rPr>
          <w:rFonts w:ascii="Times New Roman" w:hAnsi="Times New Roman" w:cs="Times New Roman"/>
          <w:spacing w:val="-1"/>
          <w:sz w:val="28"/>
          <w:szCs w:val="28"/>
        </w:rPr>
        <w:t>,</w:t>
      </w:r>
      <w:r w:rsidR="00951CB8" w:rsidRPr="00E833A3">
        <w:rPr>
          <w:rFonts w:ascii="Times New Roman" w:hAnsi="Times New Roman" w:cs="Times New Roman"/>
          <w:spacing w:val="-1"/>
          <w:sz w:val="28"/>
          <w:szCs w:val="28"/>
        </w:rPr>
        <w:t xml:space="preserve"> отмечается следующее:</w:t>
      </w:r>
    </w:p>
    <w:p w:rsidR="00951CB8" w:rsidRPr="00E833A3" w:rsidRDefault="00E833A3" w:rsidP="00E833A3">
      <w:pPr>
        <w:pStyle w:val="a4"/>
        <w:jc w:val="both"/>
        <w:rPr>
          <w:rFonts w:ascii="Times New Roman" w:hAnsi="Times New Roman" w:cs="Times New Roman"/>
          <w:sz w:val="28"/>
          <w:szCs w:val="28"/>
        </w:rPr>
      </w:pPr>
      <w:r>
        <w:rPr>
          <w:rFonts w:ascii="Times New Roman" w:hAnsi="Times New Roman" w:cs="Times New Roman"/>
          <w:sz w:val="28"/>
          <w:szCs w:val="28"/>
        </w:rPr>
        <w:t>-</w:t>
      </w:r>
      <w:r w:rsidR="00951CB8" w:rsidRPr="00E833A3">
        <w:rPr>
          <w:rFonts w:ascii="Times New Roman" w:hAnsi="Times New Roman" w:cs="Times New Roman"/>
          <w:sz w:val="28"/>
          <w:szCs w:val="28"/>
        </w:rPr>
        <w:t>бюджетная обеспеченность низкая.</w:t>
      </w:r>
    </w:p>
    <w:p w:rsidR="00951CB8" w:rsidRPr="00E833A3" w:rsidRDefault="00E833A3" w:rsidP="00E833A3">
      <w:pPr>
        <w:pStyle w:val="a4"/>
        <w:jc w:val="both"/>
        <w:rPr>
          <w:rFonts w:ascii="Times New Roman" w:hAnsi="Times New Roman" w:cs="Times New Roman"/>
          <w:sz w:val="28"/>
          <w:szCs w:val="28"/>
        </w:rPr>
      </w:pPr>
      <w:r>
        <w:rPr>
          <w:rFonts w:ascii="Times New Roman" w:hAnsi="Times New Roman" w:cs="Times New Roman"/>
          <w:sz w:val="28"/>
          <w:szCs w:val="28"/>
        </w:rPr>
        <w:t>-</w:t>
      </w:r>
      <w:r w:rsidR="00951CB8" w:rsidRPr="00E833A3">
        <w:rPr>
          <w:rFonts w:ascii="Times New Roman" w:hAnsi="Times New Roman" w:cs="Times New Roman"/>
          <w:sz w:val="28"/>
          <w:szCs w:val="28"/>
        </w:rPr>
        <w:t>транспортная доступность населенных пунктов поселения низкая;</w:t>
      </w:r>
    </w:p>
    <w:p w:rsidR="00951CB8" w:rsidRPr="00E833A3" w:rsidRDefault="00E833A3" w:rsidP="00E833A3">
      <w:pPr>
        <w:pStyle w:val="a4"/>
        <w:jc w:val="both"/>
        <w:rPr>
          <w:rFonts w:ascii="Times New Roman" w:hAnsi="Times New Roman" w:cs="Times New Roman"/>
          <w:sz w:val="28"/>
          <w:szCs w:val="28"/>
        </w:rPr>
      </w:pPr>
      <w:r>
        <w:rPr>
          <w:rFonts w:ascii="Times New Roman" w:hAnsi="Times New Roman" w:cs="Times New Roman"/>
          <w:sz w:val="28"/>
          <w:szCs w:val="28"/>
        </w:rPr>
        <w:t>-</w:t>
      </w:r>
      <w:r w:rsidR="00951CB8" w:rsidRPr="00E833A3">
        <w:rPr>
          <w:rFonts w:ascii="Times New Roman" w:hAnsi="Times New Roman" w:cs="Times New Roman"/>
          <w:sz w:val="28"/>
          <w:szCs w:val="28"/>
        </w:rPr>
        <w:t>наличие трудовых ресурсов позволяет обеспечить потребности населения и рас</w:t>
      </w:r>
      <w:r w:rsidR="00951CB8" w:rsidRPr="00E833A3">
        <w:rPr>
          <w:rFonts w:ascii="Times New Roman" w:hAnsi="Times New Roman" w:cs="Times New Roman"/>
          <w:sz w:val="28"/>
          <w:szCs w:val="28"/>
        </w:rPr>
        <w:softHyphen/>
        <w:t>ширение производства;</w:t>
      </w:r>
    </w:p>
    <w:p w:rsidR="00951CB8" w:rsidRPr="00E833A3" w:rsidRDefault="00E833A3" w:rsidP="00E833A3">
      <w:pPr>
        <w:pStyle w:val="a4"/>
        <w:jc w:val="both"/>
        <w:rPr>
          <w:rFonts w:ascii="Times New Roman" w:hAnsi="Times New Roman" w:cs="Times New Roman"/>
          <w:sz w:val="28"/>
          <w:szCs w:val="28"/>
        </w:rPr>
      </w:pPr>
      <w:r>
        <w:rPr>
          <w:rFonts w:ascii="Times New Roman" w:hAnsi="Times New Roman" w:cs="Times New Roman"/>
          <w:sz w:val="28"/>
          <w:szCs w:val="28"/>
        </w:rPr>
        <w:t>-</w:t>
      </w:r>
      <w:r w:rsidR="00951CB8" w:rsidRPr="00E833A3">
        <w:rPr>
          <w:rFonts w:ascii="Times New Roman" w:hAnsi="Times New Roman" w:cs="Times New Roman"/>
          <w:sz w:val="28"/>
          <w:szCs w:val="28"/>
        </w:rPr>
        <w:t>состояние жилищного фонда - в большей части приемлемое с достаточно высо</w:t>
      </w:r>
      <w:r w:rsidR="00951CB8" w:rsidRPr="00E833A3">
        <w:rPr>
          <w:rFonts w:ascii="Times New Roman" w:hAnsi="Times New Roman" w:cs="Times New Roman"/>
          <w:sz w:val="28"/>
          <w:szCs w:val="28"/>
        </w:rPr>
        <w:softHyphen/>
        <w:t>кой долей ветхого жилья;</w:t>
      </w:r>
    </w:p>
    <w:p w:rsidR="00951CB8" w:rsidRDefault="00E833A3" w:rsidP="00E833A3">
      <w:pPr>
        <w:pStyle w:val="a4"/>
        <w:jc w:val="both"/>
        <w:rPr>
          <w:rFonts w:ascii="Times New Roman" w:hAnsi="Times New Roman" w:cs="Times New Roman"/>
          <w:spacing w:val="-1"/>
          <w:sz w:val="28"/>
          <w:szCs w:val="28"/>
        </w:rPr>
      </w:pPr>
      <w:r>
        <w:rPr>
          <w:rFonts w:ascii="Times New Roman" w:hAnsi="Times New Roman" w:cs="Times New Roman"/>
          <w:spacing w:val="-1"/>
          <w:sz w:val="28"/>
          <w:szCs w:val="28"/>
        </w:rPr>
        <w:t>-</w:t>
      </w:r>
      <w:r w:rsidR="00951CB8" w:rsidRPr="00E833A3">
        <w:rPr>
          <w:rFonts w:ascii="Times New Roman" w:hAnsi="Times New Roman" w:cs="Times New Roman"/>
          <w:spacing w:val="-1"/>
          <w:sz w:val="28"/>
          <w:szCs w:val="28"/>
        </w:rPr>
        <w:t>доходы населения на уровне средних по району.</w:t>
      </w:r>
    </w:p>
    <w:p w:rsidR="00F85589" w:rsidRDefault="00F85589" w:rsidP="00E833A3">
      <w:pPr>
        <w:pStyle w:val="a4"/>
        <w:jc w:val="both"/>
        <w:rPr>
          <w:rFonts w:ascii="Times New Roman" w:hAnsi="Times New Roman" w:cs="Times New Roman"/>
          <w:spacing w:val="-1"/>
          <w:sz w:val="28"/>
          <w:szCs w:val="28"/>
        </w:rPr>
      </w:pPr>
    </w:p>
    <w:p w:rsidR="00F85589" w:rsidRPr="00E833A3" w:rsidRDefault="00F85589" w:rsidP="00E833A3">
      <w:pPr>
        <w:pStyle w:val="a4"/>
        <w:jc w:val="both"/>
        <w:rPr>
          <w:rFonts w:ascii="Times New Roman" w:hAnsi="Times New Roman" w:cs="Times New Roman"/>
          <w:b/>
          <w:bCs/>
          <w:sz w:val="28"/>
          <w:szCs w:val="28"/>
        </w:rPr>
      </w:pPr>
    </w:p>
    <w:p w:rsidR="00951CB8" w:rsidRPr="00E833A3" w:rsidRDefault="00951CB8" w:rsidP="00E833A3">
      <w:pPr>
        <w:pStyle w:val="a4"/>
        <w:jc w:val="both"/>
        <w:rPr>
          <w:rFonts w:ascii="Times New Roman" w:hAnsi="Times New Roman" w:cs="Times New Roman"/>
          <w:b/>
          <w:bCs/>
          <w:sz w:val="28"/>
          <w:szCs w:val="28"/>
        </w:rPr>
      </w:pPr>
    </w:p>
    <w:p w:rsidR="00951CB8" w:rsidRDefault="00CE0CDC" w:rsidP="00E833A3">
      <w:pPr>
        <w:pStyle w:val="a4"/>
        <w:jc w:val="center"/>
        <w:rPr>
          <w:rFonts w:ascii="Times New Roman" w:hAnsi="Times New Roman" w:cs="Times New Roman"/>
          <w:b/>
          <w:sz w:val="28"/>
          <w:szCs w:val="28"/>
        </w:rPr>
      </w:pPr>
      <w:r>
        <w:rPr>
          <w:rFonts w:ascii="Times New Roman" w:hAnsi="Times New Roman" w:cs="Times New Roman"/>
          <w:b/>
          <w:sz w:val="28"/>
          <w:szCs w:val="28"/>
        </w:rPr>
        <w:t>9</w:t>
      </w:r>
      <w:r w:rsidR="00951CB8" w:rsidRPr="00E833A3">
        <w:rPr>
          <w:rFonts w:ascii="Times New Roman" w:hAnsi="Times New Roman" w:cs="Times New Roman"/>
          <w:b/>
          <w:sz w:val="28"/>
          <w:szCs w:val="28"/>
        </w:rPr>
        <w:t>. Оценка эффективности мероприятий развития транспортной инфраструктуры</w:t>
      </w:r>
    </w:p>
    <w:p w:rsidR="00E833A3" w:rsidRDefault="00E833A3" w:rsidP="00E833A3">
      <w:pPr>
        <w:pStyle w:val="a4"/>
        <w:jc w:val="center"/>
        <w:rPr>
          <w:rFonts w:ascii="Times New Roman" w:hAnsi="Times New Roman" w:cs="Times New Roman"/>
          <w:b/>
          <w:sz w:val="28"/>
          <w:szCs w:val="28"/>
        </w:rPr>
      </w:pPr>
    </w:p>
    <w:p w:rsidR="00E833A3" w:rsidRPr="00E833A3" w:rsidRDefault="00E833A3" w:rsidP="00E833A3">
      <w:pPr>
        <w:pStyle w:val="a4"/>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833A3">
        <w:rPr>
          <w:rFonts w:ascii="Times New Roman" w:hAnsi="Times New Roman" w:cs="Times New Roman"/>
          <w:sz w:val="28"/>
          <w:szCs w:val="28"/>
        </w:rPr>
        <w:t>Оценка эффективности мероприятий развития транспортной инфраструктуры</w:t>
      </w:r>
      <w:r>
        <w:rPr>
          <w:rFonts w:ascii="Times New Roman" w:hAnsi="Times New Roman" w:cs="Times New Roman"/>
          <w:sz w:val="28"/>
          <w:szCs w:val="28"/>
        </w:rPr>
        <w:t>:</w:t>
      </w:r>
    </w:p>
    <w:p w:rsidR="00951CB8" w:rsidRPr="00E833A3" w:rsidRDefault="00951CB8" w:rsidP="00E833A3">
      <w:pPr>
        <w:pStyle w:val="a4"/>
        <w:jc w:val="both"/>
        <w:rPr>
          <w:rFonts w:ascii="Times New Roman" w:hAnsi="Times New Roman" w:cs="Times New Roman"/>
          <w:bCs/>
          <w:sz w:val="28"/>
          <w:szCs w:val="28"/>
        </w:rPr>
      </w:pPr>
      <w:r w:rsidRPr="00E833A3">
        <w:rPr>
          <w:rFonts w:ascii="Times New Roman" w:hAnsi="Times New Roman" w:cs="Times New Roman"/>
          <w:bCs/>
          <w:sz w:val="28"/>
          <w:szCs w:val="28"/>
        </w:rPr>
        <w:t>- развитие транспортной инфраструктуры поселения</w:t>
      </w:r>
      <w:r w:rsidR="00E833A3">
        <w:rPr>
          <w:rFonts w:ascii="Times New Roman" w:hAnsi="Times New Roman" w:cs="Times New Roman"/>
          <w:bCs/>
          <w:sz w:val="28"/>
          <w:szCs w:val="28"/>
        </w:rPr>
        <w:t>;</w:t>
      </w:r>
      <w:r w:rsidRPr="00E833A3">
        <w:rPr>
          <w:rFonts w:ascii="Times New Roman" w:hAnsi="Times New Roman" w:cs="Times New Roman"/>
          <w:bCs/>
          <w:sz w:val="28"/>
          <w:szCs w:val="28"/>
        </w:rPr>
        <w:t xml:space="preserve"> </w:t>
      </w:r>
    </w:p>
    <w:p w:rsidR="00951CB8" w:rsidRPr="00E833A3" w:rsidRDefault="00951CB8" w:rsidP="00E833A3">
      <w:pPr>
        <w:pStyle w:val="a4"/>
        <w:jc w:val="both"/>
        <w:rPr>
          <w:rFonts w:ascii="Times New Roman" w:hAnsi="Times New Roman" w:cs="Times New Roman"/>
          <w:bCs/>
          <w:sz w:val="28"/>
          <w:szCs w:val="28"/>
        </w:rPr>
      </w:pPr>
      <w:r w:rsidRPr="00E833A3">
        <w:rPr>
          <w:rFonts w:ascii="Times New Roman" w:hAnsi="Times New Roman" w:cs="Times New Roman"/>
          <w:bCs/>
          <w:sz w:val="28"/>
          <w:szCs w:val="28"/>
        </w:rPr>
        <w:t>-сбалансированное и скоординированное с иными сферами жизни деятельности</w:t>
      </w:r>
      <w:r w:rsidR="00E833A3">
        <w:rPr>
          <w:rFonts w:ascii="Times New Roman" w:hAnsi="Times New Roman" w:cs="Times New Roman"/>
          <w:bCs/>
          <w:sz w:val="28"/>
          <w:szCs w:val="28"/>
        </w:rPr>
        <w:t>;</w:t>
      </w:r>
    </w:p>
    <w:p w:rsidR="00951CB8" w:rsidRPr="00E833A3" w:rsidRDefault="00951CB8" w:rsidP="00E833A3">
      <w:pPr>
        <w:pStyle w:val="a4"/>
        <w:jc w:val="both"/>
        <w:rPr>
          <w:rFonts w:ascii="Times New Roman" w:hAnsi="Times New Roman" w:cs="Times New Roman"/>
          <w:bCs/>
          <w:sz w:val="28"/>
          <w:szCs w:val="28"/>
        </w:rPr>
      </w:pPr>
      <w:r w:rsidRPr="00E833A3">
        <w:rPr>
          <w:rFonts w:ascii="Times New Roman" w:hAnsi="Times New Roman" w:cs="Times New Roman"/>
          <w:bCs/>
          <w:sz w:val="28"/>
          <w:szCs w:val="28"/>
        </w:rPr>
        <w:t>- формирование условий для социально- экономического развития</w:t>
      </w:r>
    </w:p>
    <w:p w:rsidR="00951CB8" w:rsidRPr="00E833A3" w:rsidRDefault="00951CB8" w:rsidP="00E833A3">
      <w:pPr>
        <w:pStyle w:val="a4"/>
        <w:jc w:val="both"/>
        <w:rPr>
          <w:rFonts w:ascii="Times New Roman" w:hAnsi="Times New Roman" w:cs="Times New Roman"/>
          <w:bCs/>
          <w:sz w:val="28"/>
          <w:szCs w:val="28"/>
        </w:rPr>
      </w:pPr>
      <w:r w:rsidRPr="00E833A3">
        <w:rPr>
          <w:rFonts w:ascii="Times New Roman" w:hAnsi="Times New Roman" w:cs="Times New Roman"/>
          <w:bCs/>
          <w:sz w:val="28"/>
          <w:szCs w:val="28"/>
        </w:rPr>
        <w:t>-повышение безопасности</w:t>
      </w:r>
      <w:r w:rsidR="00E833A3">
        <w:rPr>
          <w:rFonts w:ascii="Times New Roman" w:hAnsi="Times New Roman" w:cs="Times New Roman"/>
          <w:bCs/>
          <w:sz w:val="28"/>
          <w:szCs w:val="28"/>
        </w:rPr>
        <w:t>;</w:t>
      </w:r>
      <w:r w:rsidRPr="00E833A3">
        <w:rPr>
          <w:rFonts w:ascii="Times New Roman" w:hAnsi="Times New Roman" w:cs="Times New Roman"/>
          <w:bCs/>
          <w:sz w:val="28"/>
          <w:szCs w:val="28"/>
        </w:rPr>
        <w:t xml:space="preserve"> </w:t>
      </w:r>
    </w:p>
    <w:p w:rsidR="00951CB8" w:rsidRPr="00E833A3" w:rsidRDefault="00951CB8" w:rsidP="00E833A3">
      <w:pPr>
        <w:pStyle w:val="a4"/>
        <w:jc w:val="both"/>
        <w:rPr>
          <w:rFonts w:ascii="Times New Roman" w:hAnsi="Times New Roman" w:cs="Times New Roman"/>
          <w:bCs/>
          <w:sz w:val="28"/>
          <w:szCs w:val="28"/>
        </w:rPr>
      </w:pPr>
      <w:r w:rsidRPr="00E833A3">
        <w:rPr>
          <w:rFonts w:ascii="Times New Roman" w:hAnsi="Times New Roman" w:cs="Times New Roman"/>
          <w:bCs/>
          <w:sz w:val="28"/>
          <w:szCs w:val="28"/>
        </w:rPr>
        <w:t xml:space="preserve">-качество эффективности транспортного обслуживания населения, юридических лиц и индивидуальных </w:t>
      </w:r>
      <w:r w:rsidR="00054C73" w:rsidRPr="00E833A3">
        <w:rPr>
          <w:rFonts w:ascii="Times New Roman" w:hAnsi="Times New Roman" w:cs="Times New Roman"/>
          <w:bCs/>
          <w:sz w:val="28"/>
          <w:szCs w:val="28"/>
        </w:rPr>
        <w:t>предпринимателей,</w:t>
      </w:r>
      <w:r w:rsidRPr="00E833A3">
        <w:rPr>
          <w:rFonts w:ascii="Times New Roman" w:hAnsi="Times New Roman" w:cs="Times New Roman"/>
          <w:bCs/>
          <w:sz w:val="28"/>
          <w:szCs w:val="28"/>
        </w:rPr>
        <w:t xml:space="preserve"> осуществляющих экономическую деятельность</w:t>
      </w:r>
      <w:r w:rsidR="00E833A3">
        <w:rPr>
          <w:rFonts w:ascii="Times New Roman" w:hAnsi="Times New Roman" w:cs="Times New Roman"/>
          <w:bCs/>
          <w:sz w:val="28"/>
          <w:szCs w:val="28"/>
        </w:rPr>
        <w:t>;</w:t>
      </w:r>
      <w:r w:rsidRPr="00E833A3">
        <w:rPr>
          <w:rFonts w:ascii="Times New Roman" w:hAnsi="Times New Roman" w:cs="Times New Roman"/>
          <w:bCs/>
          <w:sz w:val="28"/>
          <w:szCs w:val="28"/>
        </w:rPr>
        <w:t xml:space="preserve">  </w:t>
      </w:r>
    </w:p>
    <w:p w:rsidR="00951CB8" w:rsidRPr="00E833A3" w:rsidRDefault="00951CB8" w:rsidP="00E833A3">
      <w:pPr>
        <w:pStyle w:val="a4"/>
        <w:jc w:val="both"/>
        <w:rPr>
          <w:rFonts w:ascii="Times New Roman" w:hAnsi="Times New Roman" w:cs="Times New Roman"/>
          <w:bCs/>
          <w:sz w:val="28"/>
          <w:szCs w:val="28"/>
        </w:rPr>
      </w:pPr>
      <w:r w:rsidRPr="00E833A3">
        <w:rPr>
          <w:rFonts w:ascii="Times New Roman" w:hAnsi="Times New Roman" w:cs="Times New Roman"/>
          <w:sz w:val="28"/>
          <w:szCs w:val="28"/>
        </w:rPr>
        <w:t>-снижение негативного воздействия транспортной инфраструктуры на окружающую среду поселения.</w:t>
      </w:r>
    </w:p>
    <w:p w:rsidR="00951CB8" w:rsidRPr="00C8423E" w:rsidRDefault="00951CB8" w:rsidP="00951CB8">
      <w:pPr>
        <w:pStyle w:val="a6"/>
        <w:spacing w:before="0" w:beforeAutospacing="0" w:after="150" w:afterAutospacing="0" w:line="276" w:lineRule="auto"/>
        <w:rPr>
          <w:sz w:val="20"/>
          <w:szCs w:val="20"/>
        </w:rPr>
      </w:pPr>
    </w:p>
    <w:p w:rsidR="00951CB8" w:rsidRDefault="00CE0CDC" w:rsidP="00E833A3">
      <w:pPr>
        <w:pStyle w:val="a4"/>
        <w:jc w:val="center"/>
        <w:rPr>
          <w:rFonts w:ascii="Times New Roman" w:hAnsi="Times New Roman" w:cs="Times New Roman"/>
          <w:b/>
          <w:sz w:val="28"/>
          <w:szCs w:val="28"/>
        </w:rPr>
      </w:pPr>
      <w:r>
        <w:rPr>
          <w:rFonts w:ascii="Times New Roman" w:hAnsi="Times New Roman" w:cs="Times New Roman"/>
          <w:b/>
          <w:sz w:val="28"/>
          <w:szCs w:val="28"/>
        </w:rPr>
        <w:t>10</w:t>
      </w:r>
      <w:r w:rsidR="00951CB8" w:rsidRPr="00E833A3">
        <w:rPr>
          <w:rFonts w:ascii="Times New Roman" w:hAnsi="Times New Roman" w:cs="Times New Roman"/>
          <w:b/>
          <w:sz w:val="28"/>
          <w:szCs w:val="28"/>
        </w:rPr>
        <w:t xml:space="preserve">. Предложение по институциональным преобразованиям. Совершенствованию правового информационного обеспечения деятельности в сфере транспортного обслуживания населения и субъектов экономической </w:t>
      </w:r>
      <w:r w:rsidR="00054C73" w:rsidRPr="00E833A3">
        <w:rPr>
          <w:rFonts w:ascii="Times New Roman" w:hAnsi="Times New Roman" w:cs="Times New Roman"/>
          <w:b/>
          <w:sz w:val="28"/>
          <w:szCs w:val="28"/>
        </w:rPr>
        <w:t>деятельности на</w:t>
      </w:r>
      <w:r w:rsidR="00951CB8" w:rsidRPr="00E833A3">
        <w:rPr>
          <w:rFonts w:ascii="Times New Roman" w:hAnsi="Times New Roman" w:cs="Times New Roman"/>
          <w:b/>
          <w:sz w:val="28"/>
          <w:szCs w:val="28"/>
        </w:rPr>
        <w:t xml:space="preserve"> территории сельского поселения </w:t>
      </w:r>
      <w:r w:rsidR="00F85589">
        <w:rPr>
          <w:rFonts w:ascii="Times New Roman" w:hAnsi="Times New Roman" w:cs="Times New Roman"/>
          <w:b/>
          <w:sz w:val="28"/>
          <w:szCs w:val="28"/>
        </w:rPr>
        <w:t>Урвань.</w:t>
      </w:r>
    </w:p>
    <w:p w:rsidR="00E833A3" w:rsidRPr="00E833A3" w:rsidRDefault="00E833A3" w:rsidP="00E833A3">
      <w:pPr>
        <w:pStyle w:val="a4"/>
        <w:jc w:val="center"/>
        <w:rPr>
          <w:rFonts w:ascii="Times New Roman" w:hAnsi="Times New Roman" w:cs="Times New Roman"/>
          <w:b/>
          <w:sz w:val="28"/>
          <w:szCs w:val="28"/>
        </w:rPr>
      </w:pPr>
    </w:p>
    <w:p w:rsidR="00951CB8" w:rsidRPr="00E833A3" w:rsidRDefault="00E833A3" w:rsidP="00E833A3">
      <w:pPr>
        <w:pStyle w:val="a4"/>
        <w:jc w:val="both"/>
        <w:rPr>
          <w:rFonts w:ascii="Times New Roman" w:hAnsi="Times New Roman" w:cs="Times New Roman"/>
          <w:sz w:val="28"/>
          <w:szCs w:val="28"/>
        </w:rPr>
      </w:pPr>
      <w:r>
        <w:rPr>
          <w:rFonts w:ascii="Times New Roman" w:hAnsi="Times New Roman" w:cs="Times New Roman"/>
          <w:sz w:val="28"/>
          <w:szCs w:val="28"/>
        </w:rPr>
        <w:t xml:space="preserve">             Местная а</w:t>
      </w:r>
      <w:r w:rsidR="00951CB8" w:rsidRPr="00E833A3">
        <w:rPr>
          <w:rFonts w:ascii="Times New Roman" w:hAnsi="Times New Roman" w:cs="Times New Roman"/>
          <w:sz w:val="28"/>
          <w:szCs w:val="28"/>
        </w:rPr>
        <w:t xml:space="preserve">дминистрация </w:t>
      </w:r>
      <w:r>
        <w:rPr>
          <w:rFonts w:ascii="Times New Roman" w:hAnsi="Times New Roman" w:cs="Times New Roman"/>
          <w:sz w:val="28"/>
          <w:szCs w:val="28"/>
        </w:rPr>
        <w:t xml:space="preserve">сельского поселения </w:t>
      </w:r>
      <w:r w:rsidR="00F85589">
        <w:rPr>
          <w:rFonts w:ascii="Times New Roman" w:hAnsi="Times New Roman" w:cs="Times New Roman"/>
          <w:sz w:val="28"/>
          <w:szCs w:val="28"/>
        </w:rPr>
        <w:t>Урвань</w:t>
      </w:r>
      <w:r>
        <w:rPr>
          <w:rFonts w:ascii="Times New Roman" w:hAnsi="Times New Roman" w:cs="Times New Roman"/>
          <w:bCs/>
          <w:sz w:val="28"/>
          <w:szCs w:val="28"/>
        </w:rPr>
        <w:t xml:space="preserve"> </w:t>
      </w:r>
      <w:r w:rsidR="00802710">
        <w:rPr>
          <w:rFonts w:ascii="Times New Roman" w:hAnsi="Times New Roman" w:cs="Times New Roman"/>
          <w:bCs/>
          <w:sz w:val="28"/>
          <w:szCs w:val="28"/>
        </w:rPr>
        <w:t>Урванского</w:t>
      </w:r>
      <w:r>
        <w:rPr>
          <w:rFonts w:ascii="Times New Roman" w:hAnsi="Times New Roman" w:cs="Times New Roman"/>
          <w:bCs/>
          <w:sz w:val="28"/>
          <w:szCs w:val="28"/>
        </w:rPr>
        <w:t xml:space="preserve"> муниципального района</w:t>
      </w:r>
      <w:r w:rsidR="00951CB8" w:rsidRPr="00E833A3">
        <w:rPr>
          <w:rFonts w:ascii="Times New Roman" w:hAnsi="Times New Roman" w:cs="Times New Roman"/>
          <w:bCs/>
          <w:sz w:val="28"/>
          <w:szCs w:val="28"/>
        </w:rPr>
        <w:t xml:space="preserve"> </w:t>
      </w:r>
      <w:r w:rsidR="00951CB8" w:rsidRPr="00E833A3">
        <w:rPr>
          <w:rFonts w:ascii="Times New Roman" w:hAnsi="Times New Roman" w:cs="Times New Roman"/>
          <w:sz w:val="28"/>
          <w:szCs w:val="28"/>
        </w:rPr>
        <w:t xml:space="preserve">осуществляет общий контроль за ходом реализации мероприятий Программы, а также непосредственно организационные, методические и контрольные функции в ходе реализации </w:t>
      </w:r>
      <w:r>
        <w:rPr>
          <w:rFonts w:ascii="Times New Roman" w:hAnsi="Times New Roman" w:cs="Times New Roman"/>
          <w:sz w:val="28"/>
          <w:szCs w:val="28"/>
        </w:rPr>
        <w:t xml:space="preserve">                   </w:t>
      </w:r>
      <w:r w:rsidR="00951CB8" w:rsidRPr="00E833A3">
        <w:rPr>
          <w:rFonts w:ascii="Times New Roman" w:hAnsi="Times New Roman" w:cs="Times New Roman"/>
          <w:sz w:val="28"/>
          <w:szCs w:val="28"/>
        </w:rPr>
        <w:t>Программы, которые обеспечивают:</w:t>
      </w:r>
    </w:p>
    <w:p w:rsidR="00951CB8" w:rsidRPr="00E833A3" w:rsidRDefault="00951CB8" w:rsidP="00E833A3">
      <w:pPr>
        <w:pStyle w:val="a4"/>
        <w:jc w:val="both"/>
        <w:rPr>
          <w:rFonts w:ascii="Times New Roman" w:hAnsi="Times New Roman" w:cs="Times New Roman"/>
          <w:sz w:val="28"/>
          <w:szCs w:val="28"/>
        </w:rPr>
      </w:pPr>
      <w:r w:rsidRPr="00E833A3">
        <w:rPr>
          <w:rFonts w:ascii="Times New Roman" w:hAnsi="Times New Roman" w:cs="Times New Roman"/>
          <w:sz w:val="28"/>
          <w:szCs w:val="28"/>
        </w:rPr>
        <w:t>- разработку ежегодного плана мероприятий по реализации Программы с уточнением объемов и источников финансирования мероприятий;</w:t>
      </w:r>
    </w:p>
    <w:p w:rsidR="00951CB8" w:rsidRPr="00E833A3" w:rsidRDefault="00951CB8" w:rsidP="00E833A3">
      <w:pPr>
        <w:pStyle w:val="a4"/>
        <w:jc w:val="both"/>
        <w:rPr>
          <w:rFonts w:ascii="Times New Roman" w:hAnsi="Times New Roman" w:cs="Times New Roman"/>
          <w:sz w:val="28"/>
          <w:szCs w:val="28"/>
        </w:rPr>
      </w:pPr>
      <w:r w:rsidRPr="00E833A3">
        <w:rPr>
          <w:rFonts w:ascii="Times New Roman" w:hAnsi="Times New Roman" w:cs="Times New Roman"/>
          <w:sz w:val="28"/>
          <w:szCs w:val="28"/>
        </w:rPr>
        <w:t>- контроль за реализацией программных мероприятий по срокам, содержанию, финансовым затратам и ресурсам;</w:t>
      </w:r>
    </w:p>
    <w:p w:rsidR="00951CB8" w:rsidRPr="00E833A3" w:rsidRDefault="00951CB8" w:rsidP="00E833A3">
      <w:pPr>
        <w:pStyle w:val="a4"/>
        <w:jc w:val="both"/>
        <w:rPr>
          <w:rFonts w:ascii="Times New Roman" w:hAnsi="Times New Roman" w:cs="Times New Roman"/>
          <w:sz w:val="28"/>
          <w:szCs w:val="28"/>
        </w:rPr>
      </w:pPr>
      <w:r w:rsidRPr="00E833A3">
        <w:rPr>
          <w:rFonts w:ascii="Times New Roman" w:hAnsi="Times New Roman" w:cs="Times New Roman"/>
          <w:sz w:val="28"/>
          <w:szCs w:val="28"/>
        </w:rPr>
        <w:t>- методическое, информационное и организационное сопровождение работы по реализации комплекса программных мероприятий.</w:t>
      </w:r>
    </w:p>
    <w:p w:rsidR="00951CB8" w:rsidRPr="00E833A3" w:rsidRDefault="00E833A3" w:rsidP="00E833A3">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E833A3">
        <w:rPr>
          <w:rFonts w:ascii="Times New Roman" w:hAnsi="Times New Roman" w:cs="Times New Roman"/>
          <w:sz w:val="28"/>
          <w:szCs w:val="28"/>
        </w:rPr>
        <w:t>Программа разрабатывается сроком на 5 лет и подлежит корректировке ежегодно.</w:t>
      </w:r>
    </w:p>
    <w:p w:rsidR="00951CB8" w:rsidRPr="00E833A3" w:rsidRDefault="00E833A3" w:rsidP="00E833A3">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E833A3">
        <w:rPr>
          <w:rFonts w:ascii="Times New Roman" w:hAnsi="Times New Roman" w:cs="Times New Roman"/>
          <w:sz w:val="28"/>
          <w:szCs w:val="28"/>
        </w:rPr>
        <w:t xml:space="preserve">План-график работ по реализации программы должен соответствовать плану мероприятий, содержащемуся в разделе «Программа инвестиционных проектов, обеспечивающих достижение целевых показателей» настоящего Отчета. Утверждение тарифов и принятие решений по выделению бюджетных средств из </w:t>
      </w:r>
      <w:r>
        <w:rPr>
          <w:rFonts w:ascii="Times New Roman" w:hAnsi="Times New Roman" w:cs="Times New Roman"/>
          <w:sz w:val="28"/>
          <w:szCs w:val="28"/>
        </w:rPr>
        <w:t xml:space="preserve">местного </w:t>
      </w:r>
      <w:r w:rsidR="00951CB8" w:rsidRPr="00E833A3">
        <w:rPr>
          <w:rFonts w:ascii="Times New Roman" w:hAnsi="Times New Roman" w:cs="Times New Roman"/>
          <w:sz w:val="28"/>
          <w:szCs w:val="28"/>
        </w:rPr>
        <w:t>бюджета</w:t>
      </w:r>
      <w:r>
        <w:rPr>
          <w:rFonts w:ascii="Times New Roman" w:hAnsi="Times New Roman" w:cs="Times New Roman"/>
          <w:sz w:val="28"/>
          <w:szCs w:val="28"/>
        </w:rPr>
        <w:t xml:space="preserve"> сельского поселения </w:t>
      </w:r>
      <w:r w:rsidR="00F85589">
        <w:rPr>
          <w:rFonts w:ascii="Times New Roman" w:hAnsi="Times New Roman" w:cs="Times New Roman"/>
          <w:sz w:val="28"/>
          <w:szCs w:val="28"/>
        </w:rPr>
        <w:t>Урвань</w:t>
      </w:r>
      <w:r w:rsidR="00951CB8" w:rsidRPr="00E833A3">
        <w:rPr>
          <w:rFonts w:ascii="Times New Roman" w:hAnsi="Times New Roman" w:cs="Times New Roman"/>
          <w:sz w:val="28"/>
          <w:szCs w:val="28"/>
        </w:rPr>
        <w:t>, подготовка и проведение конкурсов на привлечение инвесторов, принимаются в соответствии с действующим законодательством.</w:t>
      </w:r>
    </w:p>
    <w:p w:rsidR="00951CB8" w:rsidRPr="00E833A3" w:rsidRDefault="00E833A3" w:rsidP="00E833A3">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E833A3">
        <w:rPr>
          <w:rFonts w:ascii="Times New Roman" w:hAnsi="Times New Roman" w:cs="Times New Roman"/>
          <w:sz w:val="28"/>
          <w:szCs w:val="28"/>
        </w:rPr>
        <w:t>Мониторинг и корректировка Программы осуществляется на основании следующих нормативных документов.</w:t>
      </w:r>
    </w:p>
    <w:p w:rsidR="00951CB8" w:rsidRPr="00E833A3" w:rsidRDefault="00E833A3" w:rsidP="00E833A3">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E833A3">
        <w:rPr>
          <w:rFonts w:ascii="Times New Roman" w:hAnsi="Times New Roman" w:cs="Times New Roman"/>
          <w:sz w:val="28"/>
          <w:szCs w:val="28"/>
        </w:rPr>
        <w:t>Мониторинг Программы включает следующие этапы:</w:t>
      </w:r>
    </w:p>
    <w:p w:rsidR="00951CB8" w:rsidRPr="00E833A3" w:rsidRDefault="00951CB8" w:rsidP="00E833A3">
      <w:pPr>
        <w:pStyle w:val="a4"/>
        <w:jc w:val="both"/>
        <w:rPr>
          <w:rFonts w:ascii="Times New Roman" w:hAnsi="Times New Roman" w:cs="Times New Roman"/>
          <w:sz w:val="28"/>
          <w:szCs w:val="28"/>
        </w:rPr>
      </w:pPr>
      <w:r w:rsidRPr="00E833A3">
        <w:rPr>
          <w:rFonts w:ascii="Times New Roman" w:hAnsi="Times New Roman" w:cs="Times New Roman"/>
          <w:sz w:val="28"/>
          <w:szCs w:val="28"/>
        </w:rPr>
        <w:lastRenderedPageBreak/>
        <w:t xml:space="preserve">1.Периодический сбор информации о результатах проводимых преобразований в </w:t>
      </w:r>
      <w:r w:rsidR="00054C73" w:rsidRPr="00E833A3">
        <w:rPr>
          <w:rFonts w:ascii="Times New Roman" w:hAnsi="Times New Roman" w:cs="Times New Roman"/>
          <w:sz w:val="28"/>
          <w:szCs w:val="28"/>
        </w:rPr>
        <w:t>транспортном хозяйстве</w:t>
      </w:r>
      <w:r w:rsidRPr="00E833A3">
        <w:rPr>
          <w:rFonts w:ascii="Times New Roman" w:hAnsi="Times New Roman" w:cs="Times New Roman"/>
          <w:sz w:val="28"/>
          <w:szCs w:val="28"/>
        </w:rPr>
        <w:t xml:space="preserve">, а также информации о состоянии и развитии </w:t>
      </w:r>
      <w:r w:rsidR="00054C73" w:rsidRPr="00E833A3">
        <w:rPr>
          <w:rFonts w:ascii="Times New Roman" w:hAnsi="Times New Roman" w:cs="Times New Roman"/>
          <w:sz w:val="28"/>
          <w:szCs w:val="28"/>
        </w:rPr>
        <w:t>транспортной инфраструктуры</w:t>
      </w:r>
      <w:r w:rsidRPr="00E833A3">
        <w:rPr>
          <w:rFonts w:ascii="Times New Roman" w:hAnsi="Times New Roman" w:cs="Times New Roman"/>
          <w:sz w:val="28"/>
          <w:szCs w:val="28"/>
        </w:rPr>
        <w:t>;</w:t>
      </w:r>
    </w:p>
    <w:p w:rsidR="00951CB8" w:rsidRPr="00E833A3" w:rsidRDefault="00951CB8" w:rsidP="00E833A3">
      <w:pPr>
        <w:pStyle w:val="a4"/>
        <w:jc w:val="both"/>
        <w:rPr>
          <w:rFonts w:ascii="Times New Roman" w:hAnsi="Times New Roman" w:cs="Times New Roman"/>
          <w:sz w:val="28"/>
          <w:szCs w:val="28"/>
        </w:rPr>
      </w:pPr>
      <w:r w:rsidRPr="00E833A3">
        <w:rPr>
          <w:rFonts w:ascii="Times New Roman" w:hAnsi="Times New Roman" w:cs="Times New Roman"/>
          <w:sz w:val="28"/>
          <w:szCs w:val="28"/>
        </w:rPr>
        <w:t>2.Вверификация данных;</w:t>
      </w:r>
    </w:p>
    <w:p w:rsidR="00951CB8" w:rsidRPr="00E833A3" w:rsidRDefault="00951CB8" w:rsidP="00E833A3">
      <w:pPr>
        <w:pStyle w:val="a4"/>
        <w:jc w:val="both"/>
        <w:rPr>
          <w:rFonts w:ascii="Times New Roman" w:hAnsi="Times New Roman" w:cs="Times New Roman"/>
          <w:sz w:val="28"/>
          <w:szCs w:val="28"/>
        </w:rPr>
      </w:pPr>
      <w:r w:rsidRPr="00E833A3">
        <w:rPr>
          <w:rFonts w:ascii="Times New Roman" w:hAnsi="Times New Roman" w:cs="Times New Roman"/>
          <w:sz w:val="28"/>
          <w:szCs w:val="28"/>
        </w:rPr>
        <w:t xml:space="preserve">3.Анализ данных о результатах проводимых преобразований </w:t>
      </w:r>
      <w:r w:rsidR="00054C73" w:rsidRPr="00E833A3">
        <w:rPr>
          <w:rFonts w:ascii="Times New Roman" w:hAnsi="Times New Roman" w:cs="Times New Roman"/>
          <w:sz w:val="28"/>
          <w:szCs w:val="28"/>
        </w:rPr>
        <w:t>транспортной инфраструктуры</w:t>
      </w:r>
      <w:r w:rsidRPr="00E833A3">
        <w:rPr>
          <w:rFonts w:ascii="Times New Roman" w:hAnsi="Times New Roman" w:cs="Times New Roman"/>
          <w:sz w:val="28"/>
          <w:szCs w:val="28"/>
        </w:rPr>
        <w:t>.</w:t>
      </w:r>
    </w:p>
    <w:p w:rsidR="00951CB8" w:rsidRPr="00E833A3" w:rsidRDefault="00E833A3" w:rsidP="00E833A3">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E833A3">
        <w:rPr>
          <w:rFonts w:ascii="Times New Roman" w:hAnsi="Times New Roman" w:cs="Times New Roman"/>
          <w:sz w:val="28"/>
          <w:szCs w:val="28"/>
        </w:rPr>
        <w:t xml:space="preserve">Мониторинг осуществляется посредством сбора, обработки и анализа информации. Сбор исходной информации производится по показателям, характеризующим выполнение программы, а также состоянию </w:t>
      </w:r>
      <w:r w:rsidR="00054C73" w:rsidRPr="00E833A3">
        <w:rPr>
          <w:rFonts w:ascii="Times New Roman" w:hAnsi="Times New Roman" w:cs="Times New Roman"/>
          <w:sz w:val="28"/>
          <w:szCs w:val="28"/>
        </w:rPr>
        <w:t>транспортной инфраструктуры</w:t>
      </w:r>
      <w:r w:rsidR="00951CB8" w:rsidRPr="00E833A3">
        <w:rPr>
          <w:rFonts w:ascii="Times New Roman" w:hAnsi="Times New Roman" w:cs="Times New Roman"/>
          <w:sz w:val="28"/>
          <w:szCs w:val="28"/>
        </w:rPr>
        <w:t xml:space="preserve">. </w:t>
      </w:r>
    </w:p>
    <w:p w:rsidR="00951CB8" w:rsidRPr="00E833A3" w:rsidRDefault="00E833A3" w:rsidP="00E833A3">
      <w:pPr>
        <w:pStyle w:val="a4"/>
        <w:jc w:val="both"/>
        <w:rPr>
          <w:rFonts w:ascii="Times New Roman" w:hAnsi="Times New Roman" w:cs="Times New Roman"/>
          <w:sz w:val="28"/>
          <w:szCs w:val="28"/>
        </w:rPr>
      </w:pPr>
      <w:r>
        <w:rPr>
          <w:rFonts w:ascii="Times New Roman" w:hAnsi="Times New Roman" w:cs="Times New Roman"/>
          <w:sz w:val="28"/>
          <w:szCs w:val="28"/>
        </w:rPr>
        <w:t xml:space="preserve">                </w:t>
      </w:r>
      <w:r w:rsidR="00951CB8" w:rsidRPr="00E833A3">
        <w:rPr>
          <w:rFonts w:ascii="Times New Roman" w:hAnsi="Times New Roman" w:cs="Times New Roman"/>
          <w:sz w:val="28"/>
          <w:szCs w:val="28"/>
        </w:rPr>
        <w:t xml:space="preserve">Разработка и последующая корректировка Программы комплексного развития </w:t>
      </w:r>
      <w:r w:rsidR="00054C73" w:rsidRPr="00E833A3">
        <w:rPr>
          <w:rFonts w:ascii="Times New Roman" w:hAnsi="Times New Roman" w:cs="Times New Roman"/>
          <w:sz w:val="28"/>
          <w:szCs w:val="28"/>
        </w:rPr>
        <w:t>транспортной инфраструктуры</w:t>
      </w:r>
      <w:r w:rsidR="00951CB8" w:rsidRPr="00E833A3">
        <w:rPr>
          <w:rFonts w:ascii="Times New Roman" w:hAnsi="Times New Roman" w:cs="Times New Roman"/>
          <w:sz w:val="28"/>
          <w:szCs w:val="28"/>
        </w:rPr>
        <w:t xml:space="preserve"> базируется на необходимости достижения целевых уровней муниципальных стандартов качества предоставления транспортных услуг при соблюдении ограничений по платежной способности потребителей, то есть при обеспечении не только технической, но и экономической доступности коммунальных услуг.</w:t>
      </w:r>
    </w:p>
    <w:p w:rsidR="00951CB8" w:rsidRPr="00E833A3" w:rsidRDefault="00951CB8" w:rsidP="00E833A3">
      <w:pPr>
        <w:pStyle w:val="a4"/>
        <w:jc w:val="both"/>
        <w:rPr>
          <w:rFonts w:ascii="Times New Roman" w:hAnsi="Times New Roman" w:cs="Times New Roman"/>
          <w:sz w:val="28"/>
          <w:szCs w:val="28"/>
        </w:rPr>
      </w:pPr>
    </w:p>
    <w:p w:rsidR="00951CB8" w:rsidRPr="00E833A3" w:rsidRDefault="00951CB8" w:rsidP="00E833A3">
      <w:pPr>
        <w:pStyle w:val="a4"/>
        <w:jc w:val="both"/>
        <w:rPr>
          <w:rFonts w:ascii="Times New Roman" w:hAnsi="Times New Roman" w:cs="Times New Roman"/>
          <w:sz w:val="28"/>
          <w:szCs w:val="28"/>
        </w:rPr>
      </w:pPr>
    </w:p>
    <w:p w:rsidR="00951CB8" w:rsidRPr="00E833A3" w:rsidRDefault="00951CB8" w:rsidP="00E833A3">
      <w:pPr>
        <w:pStyle w:val="a4"/>
        <w:jc w:val="both"/>
        <w:rPr>
          <w:rFonts w:ascii="Times New Roman" w:hAnsi="Times New Roman" w:cs="Times New Roman"/>
          <w:sz w:val="28"/>
          <w:szCs w:val="28"/>
        </w:rPr>
      </w:pPr>
    </w:p>
    <w:p w:rsidR="00951CB8" w:rsidRDefault="00951CB8" w:rsidP="00DD3030">
      <w:pPr>
        <w:pStyle w:val="a4"/>
        <w:rPr>
          <w:rFonts w:ascii="Times New Roman" w:hAnsi="Times New Roman" w:cs="Times New Roman"/>
          <w:sz w:val="28"/>
          <w:szCs w:val="28"/>
        </w:rPr>
      </w:pPr>
    </w:p>
    <w:p w:rsidR="00951CB8" w:rsidRDefault="00951CB8" w:rsidP="00DD3030">
      <w:pPr>
        <w:pStyle w:val="a4"/>
        <w:rPr>
          <w:rFonts w:ascii="Times New Roman" w:hAnsi="Times New Roman" w:cs="Times New Roman"/>
          <w:sz w:val="28"/>
          <w:szCs w:val="28"/>
        </w:rPr>
      </w:pPr>
    </w:p>
    <w:p w:rsidR="00951CB8" w:rsidRDefault="00951CB8" w:rsidP="00DD3030">
      <w:pPr>
        <w:pStyle w:val="a4"/>
        <w:rPr>
          <w:rFonts w:ascii="Times New Roman" w:hAnsi="Times New Roman" w:cs="Times New Roman"/>
          <w:sz w:val="28"/>
          <w:szCs w:val="28"/>
        </w:rPr>
      </w:pPr>
    </w:p>
    <w:p w:rsidR="00951CB8" w:rsidRDefault="00951CB8" w:rsidP="00DD3030">
      <w:pPr>
        <w:pStyle w:val="a4"/>
        <w:rPr>
          <w:rFonts w:ascii="Times New Roman" w:hAnsi="Times New Roman" w:cs="Times New Roman"/>
          <w:sz w:val="28"/>
          <w:szCs w:val="28"/>
        </w:rPr>
      </w:pPr>
    </w:p>
    <w:p w:rsidR="00951CB8" w:rsidRDefault="00951CB8" w:rsidP="00DD3030">
      <w:pPr>
        <w:pStyle w:val="a4"/>
        <w:rPr>
          <w:rFonts w:ascii="Times New Roman" w:hAnsi="Times New Roman" w:cs="Times New Roman"/>
          <w:sz w:val="28"/>
          <w:szCs w:val="28"/>
        </w:rPr>
      </w:pPr>
    </w:p>
    <w:p w:rsidR="00951CB8" w:rsidRDefault="00951CB8" w:rsidP="00DD3030">
      <w:pPr>
        <w:pStyle w:val="a4"/>
        <w:rPr>
          <w:rFonts w:ascii="Times New Roman" w:hAnsi="Times New Roman" w:cs="Times New Roman"/>
          <w:sz w:val="28"/>
          <w:szCs w:val="28"/>
        </w:rPr>
      </w:pPr>
    </w:p>
    <w:p w:rsidR="00951CB8" w:rsidRDefault="00951CB8" w:rsidP="00DD3030">
      <w:pPr>
        <w:pStyle w:val="a4"/>
        <w:rPr>
          <w:rFonts w:ascii="Times New Roman" w:hAnsi="Times New Roman" w:cs="Times New Roman"/>
          <w:sz w:val="28"/>
          <w:szCs w:val="28"/>
        </w:rPr>
      </w:pPr>
    </w:p>
    <w:p w:rsidR="00951CB8" w:rsidRDefault="00951CB8" w:rsidP="00DD3030">
      <w:pPr>
        <w:pStyle w:val="a4"/>
        <w:rPr>
          <w:rFonts w:ascii="Times New Roman" w:hAnsi="Times New Roman" w:cs="Times New Roman"/>
          <w:sz w:val="28"/>
          <w:szCs w:val="28"/>
        </w:rPr>
      </w:pPr>
    </w:p>
    <w:p w:rsidR="00951CB8" w:rsidRPr="00DD3030" w:rsidRDefault="00951CB8" w:rsidP="00DD3030">
      <w:pPr>
        <w:pStyle w:val="a4"/>
        <w:rPr>
          <w:rFonts w:ascii="Times New Roman" w:hAnsi="Times New Roman" w:cs="Times New Roman"/>
          <w:sz w:val="28"/>
          <w:szCs w:val="28"/>
        </w:rPr>
      </w:pPr>
    </w:p>
    <w:sectPr w:rsidR="00951CB8" w:rsidRPr="00DD3030" w:rsidSect="008749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4"/>
    <w:lvl w:ilvl="0">
      <w:numFmt w:val="bullet"/>
      <w:lvlText w:val="-"/>
      <w:lvlJc w:val="left"/>
      <w:pPr>
        <w:tabs>
          <w:tab w:val="num" w:pos="1035"/>
        </w:tabs>
        <w:ind w:left="900" w:firstLine="0"/>
      </w:pPr>
      <w:rPr>
        <w:rFonts w:ascii="Times New Roman" w:hAnsi="Times New Roman" w:cs="Times New Roman"/>
      </w:rPr>
    </w:lvl>
  </w:abstractNum>
  <w:abstractNum w:abstractNumId="1" w15:restartNumberingAfterBreak="0">
    <w:nsid w:val="00000008"/>
    <w:multiLevelType w:val="multilevel"/>
    <w:tmpl w:val="00000008"/>
    <w:name w:val="WW8Num11"/>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000000A"/>
    <w:multiLevelType w:val="singleLevel"/>
    <w:tmpl w:val="0000000A"/>
    <w:name w:val="WW8Num13"/>
    <w:lvl w:ilvl="0">
      <w:start w:val="1"/>
      <w:numFmt w:val="decimal"/>
      <w:lvlText w:val="4.%1."/>
      <w:lvlJc w:val="left"/>
      <w:pPr>
        <w:tabs>
          <w:tab w:val="num" w:pos="2141"/>
        </w:tabs>
        <w:ind w:left="2141" w:hanging="360"/>
      </w:pPr>
    </w:lvl>
  </w:abstractNum>
  <w:abstractNum w:abstractNumId="3" w15:restartNumberingAfterBreak="0">
    <w:nsid w:val="0000000C"/>
    <w:multiLevelType w:val="singleLevel"/>
    <w:tmpl w:val="0000000C"/>
    <w:name w:val="WW8Num15"/>
    <w:lvl w:ilvl="0">
      <w:start w:val="1"/>
      <w:numFmt w:val="decimal"/>
      <w:lvlText w:val="%1)"/>
      <w:lvlJc w:val="left"/>
      <w:pPr>
        <w:tabs>
          <w:tab w:val="num" w:pos="1421"/>
        </w:tabs>
        <w:ind w:left="1421" w:hanging="360"/>
      </w:pPr>
    </w:lvl>
  </w:abstractNum>
  <w:abstractNum w:abstractNumId="4" w15:restartNumberingAfterBreak="0">
    <w:nsid w:val="0000000D"/>
    <w:multiLevelType w:val="singleLevel"/>
    <w:tmpl w:val="0000000D"/>
    <w:name w:val="WW8Num16"/>
    <w:lvl w:ilvl="0">
      <w:start w:val="1"/>
      <w:numFmt w:val="decimal"/>
      <w:lvlText w:val="5.%1."/>
      <w:lvlJc w:val="left"/>
      <w:pPr>
        <w:tabs>
          <w:tab w:val="num" w:pos="2141"/>
        </w:tabs>
        <w:ind w:left="2141" w:hanging="360"/>
      </w:pPr>
    </w:lvl>
  </w:abstractNum>
  <w:abstractNum w:abstractNumId="5" w15:restartNumberingAfterBreak="0">
    <w:nsid w:val="00000011"/>
    <w:multiLevelType w:val="singleLevel"/>
    <w:tmpl w:val="00000011"/>
    <w:name w:val="WW8Num22"/>
    <w:lvl w:ilvl="0">
      <w:start w:val="1"/>
      <w:numFmt w:val="decimal"/>
      <w:lvlText w:val="6.%1."/>
      <w:lvlJc w:val="left"/>
      <w:pPr>
        <w:tabs>
          <w:tab w:val="num" w:pos="2141"/>
        </w:tabs>
        <w:ind w:left="2141" w:hanging="360"/>
      </w:pPr>
    </w:lvl>
  </w:abstractNum>
  <w:abstractNum w:abstractNumId="6" w15:restartNumberingAfterBreak="0">
    <w:nsid w:val="00000015"/>
    <w:multiLevelType w:val="singleLevel"/>
    <w:tmpl w:val="00000015"/>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365F0704"/>
    <w:multiLevelType w:val="hybridMultilevel"/>
    <w:tmpl w:val="A13ADE9A"/>
    <w:lvl w:ilvl="0" w:tplc="C0B8DCF2">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37127A1D"/>
    <w:multiLevelType w:val="hybridMultilevel"/>
    <w:tmpl w:val="E1ECC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E3128D8"/>
    <w:multiLevelType w:val="hybridMultilevel"/>
    <w:tmpl w:val="6CF21412"/>
    <w:lvl w:ilvl="0" w:tplc="3F5E5A20">
      <w:start w:val="1"/>
      <w:numFmt w:val="decimal"/>
      <w:lvlText w:val="%1."/>
      <w:lvlJc w:val="left"/>
      <w:pPr>
        <w:tabs>
          <w:tab w:val="num" w:pos="1260"/>
        </w:tabs>
        <w:ind w:left="1260" w:hanging="3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15:restartNumberingAfterBreak="0">
    <w:nsid w:val="58AA43CC"/>
    <w:multiLevelType w:val="hybridMultilevel"/>
    <w:tmpl w:val="7AB2A44A"/>
    <w:lvl w:ilvl="0" w:tplc="C0B8DCF2">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60113BF6"/>
    <w:multiLevelType w:val="hybridMultilevel"/>
    <w:tmpl w:val="271CBEA2"/>
    <w:lvl w:ilvl="0" w:tplc="C0B8DCF2">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636D237D"/>
    <w:multiLevelType w:val="multilevel"/>
    <w:tmpl w:val="FFFA9CC8"/>
    <w:lvl w:ilvl="0">
      <w:start w:val="1"/>
      <w:numFmt w:val="bullet"/>
      <w:pStyle w:val="a"/>
      <w:suff w:val="space"/>
      <w:lvlText w:val="–"/>
      <w:lvlJc w:val="left"/>
      <w:pPr>
        <w:ind w:left="1"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283"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3" w15:restartNumberingAfterBreak="0">
    <w:nsid w:val="7D8416C4"/>
    <w:multiLevelType w:val="hybridMultilevel"/>
    <w:tmpl w:val="16C2976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7DB611AF"/>
    <w:multiLevelType w:val="hybridMultilevel"/>
    <w:tmpl w:val="29E226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6"/>
  </w:num>
  <w:num w:numId="4">
    <w:abstractNumId w:val="9"/>
  </w:num>
  <w:num w:numId="5">
    <w:abstractNumId w:val="11"/>
  </w:num>
  <w:num w:numId="6">
    <w:abstractNumId w:val="10"/>
  </w:num>
  <w:num w:numId="7">
    <w:abstractNumId w:val="7"/>
  </w:num>
  <w:num w:numId="8">
    <w:abstractNumId w:val="12"/>
  </w:num>
  <w:num w:numId="9">
    <w:abstractNumId w:val="8"/>
  </w:num>
  <w:num w:numId="10">
    <w:abstractNumId w:val="2"/>
  </w:num>
  <w:num w:numId="11">
    <w:abstractNumId w:val="4"/>
  </w:num>
  <w:num w:numId="12">
    <w:abstractNumId w:val="0"/>
  </w:num>
  <w:num w:numId="13">
    <w:abstractNumId w:val="5"/>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A30"/>
    <w:rsid w:val="00026A5F"/>
    <w:rsid w:val="00054C73"/>
    <w:rsid w:val="00056D52"/>
    <w:rsid w:val="000802DE"/>
    <w:rsid w:val="00092B9C"/>
    <w:rsid w:val="000A1E96"/>
    <w:rsid w:val="000C3ACE"/>
    <w:rsid w:val="000E3705"/>
    <w:rsid w:val="0012580E"/>
    <w:rsid w:val="00181BC2"/>
    <w:rsid w:val="001B6B2B"/>
    <w:rsid w:val="001F5F31"/>
    <w:rsid w:val="00213837"/>
    <w:rsid w:val="00226945"/>
    <w:rsid w:val="002A0AEB"/>
    <w:rsid w:val="00310B40"/>
    <w:rsid w:val="003E7562"/>
    <w:rsid w:val="00452C3E"/>
    <w:rsid w:val="00462276"/>
    <w:rsid w:val="00467A30"/>
    <w:rsid w:val="00491A3F"/>
    <w:rsid w:val="00513D51"/>
    <w:rsid w:val="00543FC6"/>
    <w:rsid w:val="005A4316"/>
    <w:rsid w:val="005C3B27"/>
    <w:rsid w:val="005E30E8"/>
    <w:rsid w:val="006A22E8"/>
    <w:rsid w:val="00722727"/>
    <w:rsid w:val="00740D73"/>
    <w:rsid w:val="00756B82"/>
    <w:rsid w:val="007F79A7"/>
    <w:rsid w:val="00802710"/>
    <w:rsid w:val="0087490A"/>
    <w:rsid w:val="00877E29"/>
    <w:rsid w:val="008A3787"/>
    <w:rsid w:val="008C5848"/>
    <w:rsid w:val="00904113"/>
    <w:rsid w:val="00910D73"/>
    <w:rsid w:val="00911EF6"/>
    <w:rsid w:val="00951CB8"/>
    <w:rsid w:val="00972581"/>
    <w:rsid w:val="009A0693"/>
    <w:rsid w:val="009B3313"/>
    <w:rsid w:val="00A00919"/>
    <w:rsid w:val="00C436C4"/>
    <w:rsid w:val="00C505D2"/>
    <w:rsid w:val="00CB0D38"/>
    <w:rsid w:val="00CC45A9"/>
    <w:rsid w:val="00CD0840"/>
    <w:rsid w:val="00CE0CDC"/>
    <w:rsid w:val="00D16751"/>
    <w:rsid w:val="00D70A98"/>
    <w:rsid w:val="00DD224F"/>
    <w:rsid w:val="00DD3030"/>
    <w:rsid w:val="00E22AD3"/>
    <w:rsid w:val="00E37101"/>
    <w:rsid w:val="00E6091B"/>
    <w:rsid w:val="00E833A3"/>
    <w:rsid w:val="00EB76B3"/>
    <w:rsid w:val="00EC7382"/>
    <w:rsid w:val="00ED697D"/>
    <w:rsid w:val="00EE77A7"/>
    <w:rsid w:val="00F60876"/>
    <w:rsid w:val="00F80561"/>
    <w:rsid w:val="00F85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3B94F3-97C2-468C-B768-1293B5D2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qFormat/>
    <w:rsid w:val="00467A30"/>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2">
    <w:name w:val="heading 2"/>
    <w:basedOn w:val="a0"/>
    <w:next w:val="a0"/>
    <w:link w:val="20"/>
    <w:qFormat/>
    <w:rsid w:val="00951CB8"/>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0"/>
    <w:link w:val="30"/>
    <w:qFormat/>
    <w:rsid w:val="00951CB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67A30"/>
    <w:rPr>
      <w:rFonts w:asciiTheme="majorHAnsi" w:eastAsiaTheme="majorEastAsia" w:hAnsiTheme="majorHAnsi" w:cstheme="majorBidi"/>
      <w:b/>
      <w:bCs/>
      <w:kern w:val="32"/>
      <w:sz w:val="32"/>
      <w:szCs w:val="32"/>
    </w:rPr>
  </w:style>
  <w:style w:type="paragraph" w:customStyle="1" w:styleId="ConsTitle">
    <w:name w:val="ConsTitle"/>
    <w:rsid w:val="00467A30"/>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4">
    <w:name w:val="No Spacing"/>
    <w:link w:val="a5"/>
    <w:uiPriority w:val="1"/>
    <w:qFormat/>
    <w:rsid w:val="00467A30"/>
    <w:pPr>
      <w:spacing w:after="0" w:line="240" w:lineRule="auto"/>
    </w:pPr>
  </w:style>
  <w:style w:type="paragraph" w:styleId="a6">
    <w:name w:val="Normal (Web)"/>
    <w:basedOn w:val="a0"/>
    <w:unhideWhenUsed/>
    <w:rsid w:val="00DD30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1"/>
    <w:link w:val="2"/>
    <w:rsid w:val="00951CB8"/>
    <w:rPr>
      <w:rFonts w:ascii="Arial" w:eastAsia="Times New Roman" w:hAnsi="Arial" w:cs="Arial"/>
      <w:b/>
      <w:bCs/>
      <w:i/>
      <w:iCs/>
      <w:sz w:val="28"/>
      <w:szCs w:val="28"/>
    </w:rPr>
  </w:style>
  <w:style w:type="character" w:customStyle="1" w:styleId="30">
    <w:name w:val="Заголовок 3 Знак"/>
    <w:basedOn w:val="a1"/>
    <w:link w:val="3"/>
    <w:rsid w:val="00951CB8"/>
    <w:rPr>
      <w:rFonts w:ascii="Times New Roman" w:eastAsia="Times New Roman" w:hAnsi="Times New Roman" w:cs="Times New Roman"/>
      <w:b/>
      <w:bCs/>
      <w:sz w:val="27"/>
      <w:szCs w:val="27"/>
    </w:rPr>
  </w:style>
  <w:style w:type="character" w:customStyle="1" w:styleId="apple-converted-space">
    <w:name w:val="apple-converted-space"/>
    <w:basedOn w:val="a1"/>
    <w:rsid w:val="00951CB8"/>
  </w:style>
  <w:style w:type="character" w:styleId="a7">
    <w:name w:val="Hyperlink"/>
    <w:basedOn w:val="a1"/>
    <w:uiPriority w:val="99"/>
    <w:rsid w:val="00951CB8"/>
    <w:rPr>
      <w:color w:val="0000FF"/>
      <w:u w:val="single"/>
    </w:rPr>
  </w:style>
  <w:style w:type="paragraph" w:customStyle="1" w:styleId="11">
    <w:name w:val="Без интервала1"/>
    <w:rsid w:val="00951CB8"/>
    <w:pPr>
      <w:suppressAutoHyphens/>
      <w:spacing w:after="0" w:line="240" w:lineRule="auto"/>
    </w:pPr>
    <w:rPr>
      <w:rFonts w:ascii="Arial" w:eastAsia="Arial" w:hAnsi="Arial" w:cs="Times New Roman"/>
      <w:sz w:val="24"/>
      <w:lang w:eastAsia="ar-SA"/>
    </w:rPr>
  </w:style>
  <w:style w:type="paragraph" w:customStyle="1" w:styleId="ConsPlusCell">
    <w:name w:val="ConsPlusCell"/>
    <w:rsid w:val="00951CB8"/>
    <w:pPr>
      <w:widowControl w:val="0"/>
      <w:suppressAutoHyphens/>
      <w:autoSpaceDE w:val="0"/>
      <w:spacing w:after="0" w:line="240" w:lineRule="auto"/>
    </w:pPr>
    <w:rPr>
      <w:rFonts w:ascii="Arial" w:eastAsia="Calibri" w:hAnsi="Arial" w:cs="Arial"/>
      <w:color w:val="000000"/>
      <w:sz w:val="28"/>
      <w:szCs w:val="28"/>
      <w:lang w:eastAsia="ar-SA"/>
    </w:rPr>
  </w:style>
  <w:style w:type="paragraph" w:customStyle="1" w:styleId="12">
    <w:name w:val="Стиль1"/>
    <w:basedOn w:val="1"/>
    <w:rsid w:val="00951CB8"/>
    <w:pPr>
      <w:keepNext w:val="0"/>
      <w:suppressAutoHyphens/>
      <w:spacing w:before="120" w:after="0"/>
      <w:jc w:val="center"/>
      <w:outlineLvl w:val="9"/>
    </w:pPr>
    <w:rPr>
      <w:rFonts w:ascii="Times New Roman" w:eastAsia="Times New Roman" w:hAnsi="Times New Roman" w:cs="Arial"/>
      <w:bCs w:val="0"/>
      <w:spacing w:val="-1"/>
      <w:kern w:val="2"/>
      <w:sz w:val="28"/>
      <w:szCs w:val="24"/>
      <w:lang w:eastAsia="ar-SA"/>
    </w:rPr>
  </w:style>
  <w:style w:type="character" w:customStyle="1" w:styleId="a5">
    <w:name w:val="Без интервала Знак"/>
    <w:link w:val="a4"/>
    <w:rsid w:val="00951CB8"/>
  </w:style>
  <w:style w:type="paragraph" w:customStyle="1" w:styleId="13">
    <w:name w:val="Обычный1"/>
    <w:rsid w:val="00951CB8"/>
    <w:pPr>
      <w:snapToGrid w:val="0"/>
      <w:spacing w:after="0" w:line="240" w:lineRule="auto"/>
    </w:pPr>
    <w:rPr>
      <w:rFonts w:ascii="Times New Roman" w:eastAsia="Times New Roman" w:hAnsi="Times New Roman" w:cs="Times New Roman"/>
      <w:szCs w:val="20"/>
    </w:rPr>
  </w:style>
  <w:style w:type="paragraph" w:styleId="a8">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1"/>
    <w:qFormat/>
    <w:rsid w:val="00951CB8"/>
    <w:pPr>
      <w:spacing w:after="0" w:line="240" w:lineRule="auto"/>
      <w:jc w:val="center"/>
    </w:pPr>
    <w:rPr>
      <w:rFonts w:ascii="Times New Roman" w:eastAsia="Times New Roman" w:hAnsi="Times New Roman" w:cs="Times New Roman"/>
      <w:b/>
      <w:bCs/>
      <w:sz w:val="24"/>
      <w:szCs w:val="24"/>
    </w:rPr>
  </w:style>
  <w:style w:type="character" w:customStyle="1" w:styleId="21">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8"/>
    <w:locked/>
    <w:rsid w:val="00951CB8"/>
    <w:rPr>
      <w:rFonts w:ascii="Times New Roman" w:eastAsia="Times New Roman" w:hAnsi="Times New Roman" w:cs="Times New Roman"/>
      <w:b/>
      <w:bCs/>
      <w:sz w:val="24"/>
      <w:szCs w:val="24"/>
    </w:rPr>
  </w:style>
  <w:style w:type="paragraph" w:styleId="a">
    <w:name w:val="List"/>
    <w:basedOn w:val="a0"/>
    <w:link w:val="a9"/>
    <w:rsid w:val="00951CB8"/>
    <w:pPr>
      <w:numPr>
        <w:numId w:val="8"/>
      </w:numPr>
      <w:spacing w:after="60" w:line="240" w:lineRule="auto"/>
      <w:jc w:val="both"/>
    </w:pPr>
    <w:rPr>
      <w:rFonts w:ascii="Times New Roman" w:eastAsia="Times New Roman" w:hAnsi="Times New Roman" w:cs="Times New Roman"/>
      <w:snapToGrid w:val="0"/>
      <w:sz w:val="24"/>
      <w:szCs w:val="24"/>
    </w:rPr>
  </w:style>
  <w:style w:type="character" w:customStyle="1" w:styleId="a9">
    <w:name w:val="Список Знак"/>
    <w:link w:val="a"/>
    <w:rsid w:val="00951CB8"/>
    <w:rPr>
      <w:rFonts w:ascii="Times New Roman" w:eastAsia="Times New Roman" w:hAnsi="Times New Roman" w:cs="Times New Roman"/>
      <w:snapToGrid w:val="0"/>
      <w:sz w:val="24"/>
      <w:szCs w:val="24"/>
    </w:rPr>
  </w:style>
  <w:style w:type="paragraph" w:customStyle="1" w:styleId="aa">
    <w:name w:val="Таблица"/>
    <w:basedOn w:val="a0"/>
    <w:rsid w:val="00951CB8"/>
    <w:pPr>
      <w:suppressAutoHyphens/>
      <w:spacing w:after="0" w:line="240" w:lineRule="auto"/>
      <w:jc w:val="both"/>
    </w:pPr>
    <w:rPr>
      <w:rFonts w:ascii="Times New Roman" w:eastAsia="Calibri" w:hAnsi="Times New Roman" w:cs="Times New Roman"/>
      <w:b/>
      <w:sz w:val="24"/>
      <w:lang w:eastAsia="ar-SA"/>
    </w:rPr>
  </w:style>
  <w:style w:type="paragraph" w:styleId="ab">
    <w:name w:val="Title"/>
    <w:basedOn w:val="a0"/>
    <w:next w:val="ac"/>
    <w:link w:val="ad"/>
    <w:qFormat/>
    <w:rsid w:val="00951CB8"/>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d">
    <w:name w:val="Заголовок Знак"/>
    <w:basedOn w:val="a1"/>
    <w:link w:val="ab"/>
    <w:rsid w:val="00951CB8"/>
    <w:rPr>
      <w:rFonts w:ascii="Times New Roman" w:eastAsia="Times New Roman" w:hAnsi="Times New Roman" w:cs="Times New Roman"/>
      <w:sz w:val="28"/>
      <w:szCs w:val="20"/>
      <w:lang w:eastAsia="ar-SA"/>
    </w:rPr>
  </w:style>
  <w:style w:type="paragraph" w:styleId="ac">
    <w:name w:val="Subtitle"/>
    <w:basedOn w:val="a0"/>
    <w:next w:val="ae"/>
    <w:link w:val="af"/>
    <w:qFormat/>
    <w:rsid w:val="00951CB8"/>
    <w:pPr>
      <w:keepNext/>
      <w:widowControl w:val="0"/>
      <w:suppressAutoHyphens/>
      <w:autoSpaceDE w:val="0"/>
      <w:spacing w:before="240" w:after="120" w:line="240" w:lineRule="auto"/>
      <w:jc w:val="center"/>
    </w:pPr>
    <w:rPr>
      <w:rFonts w:ascii="Arial" w:eastAsia="Microsoft YaHei" w:hAnsi="Arial" w:cs="Mangal"/>
      <w:i/>
      <w:iCs/>
      <w:sz w:val="28"/>
      <w:szCs w:val="28"/>
      <w:lang w:eastAsia="ar-SA"/>
    </w:rPr>
  </w:style>
  <w:style w:type="character" w:customStyle="1" w:styleId="af">
    <w:name w:val="Подзаголовок Знак"/>
    <w:basedOn w:val="a1"/>
    <w:link w:val="ac"/>
    <w:rsid w:val="00951CB8"/>
    <w:rPr>
      <w:rFonts w:ascii="Arial" w:eastAsia="Microsoft YaHei" w:hAnsi="Arial" w:cs="Mangal"/>
      <w:i/>
      <w:iCs/>
      <w:sz w:val="28"/>
      <w:szCs w:val="28"/>
      <w:lang w:eastAsia="ar-SA"/>
    </w:rPr>
  </w:style>
  <w:style w:type="paragraph" w:styleId="ae">
    <w:name w:val="Body Text"/>
    <w:basedOn w:val="a0"/>
    <w:link w:val="af0"/>
    <w:rsid w:val="00951CB8"/>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1"/>
    <w:link w:val="ae"/>
    <w:rsid w:val="00951CB8"/>
    <w:rPr>
      <w:rFonts w:ascii="Times New Roman" w:eastAsia="Times New Roman" w:hAnsi="Times New Roman" w:cs="Times New Roman"/>
      <w:sz w:val="24"/>
      <w:szCs w:val="24"/>
    </w:rPr>
  </w:style>
  <w:style w:type="paragraph" w:styleId="af1">
    <w:name w:val="Body Text Indent"/>
    <w:basedOn w:val="a0"/>
    <w:link w:val="af2"/>
    <w:rsid w:val="00951CB8"/>
    <w:pPr>
      <w:spacing w:after="120" w:line="240" w:lineRule="auto"/>
      <w:ind w:left="283"/>
    </w:pPr>
    <w:rPr>
      <w:rFonts w:ascii="Times New Roman" w:eastAsia="Times New Roman" w:hAnsi="Times New Roman" w:cs="Times New Roman"/>
      <w:sz w:val="24"/>
      <w:szCs w:val="24"/>
    </w:rPr>
  </w:style>
  <w:style w:type="character" w:customStyle="1" w:styleId="af2">
    <w:name w:val="Основной текст с отступом Знак"/>
    <w:basedOn w:val="a1"/>
    <w:link w:val="af1"/>
    <w:rsid w:val="00951CB8"/>
    <w:rPr>
      <w:rFonts w:ascii="Times New Roman" w:eastAsia="Times New Roman" w:hAnsi="Times New Roman" w:cs="Times New Roman"/>
      <w:sz w:val="24"/>
      <w:szCs w:val="24"/>
    </w:rPr>
  </w:style>
  <w:style w:type="paragraph" w:customStyle="1" w:styleId="ConsPlusNormal">
    <w:name w:val="ConsPlusNormal"/>
    <w:rsid w:val="00951CB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rmal0">
    <w:name w:val="consplusnormal"/>
    <w:basedOn w:val="a0"/>
    <w:rsid w:val="00951CB8"/>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Balloon Text"/>
    <w:basedOn w:val="a0"/>
    <w:link w:val="af4"/>
    <w:uiPriority w:val="99"/>
    <w:semiHidden/>
    <w:unhideWhenUsed/>
    <w:rsid w:val="00092B9C"/>
    <w:pPr>
      <w:spacing w:after="0" w:line="240" w:lineRule="auto"/>
    </w:pPr>
    <w:rPr>
      <w:rFonts w:ascii="Segoe UI" w:hAnsi="Segoe UI" w:cs="Segoe UI"/>
      <w:sz w:val="18"/>
      <w:szCs w:val="18"/>
    </w:rPr>
  </w:style>
  <w:style w:type="character" w:customStyle="1" w:styleId="af4">
    <w:name w:val="Текст выноски Знак"/>
    <w:basedOn w:val="a1"/>
    <w:link w:val="af3"/>
    <w:uiPriority w:val="99"/>
    <w:semiHidden/>
    <w:rsid w:val="00092B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70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3%D1%80%D0%B2%D0%B0%D0%BD%D1%8C_(%D1%80%D0%B5%D0%BA%D0%B0)" TargetMode="External"/><Relationship Id="rId13" Type="http://schemas.openxmlformats.org/officeDocument/2006/relationships/hyperlink" Target="https://ru.wikipedia.org/wiki/%D0%9D%D0%B0%D1%80%D1%82%D0%BA%D0%B0%D0%BB%D0%B0" TargetMode="External"/><Relationship Id="rId3" Type="http://schemas.openxmlformats.org/officeDocument/2006/relationships/styles" Target="styles.xml"/><Relationship Id="rId7" Type="http://schemas.openxmlformats.org/officeDocument/2006/relationships/hyperlink" Target="https://ru.wikipedia.org/wiki/%D0%A3%D1%80%D0%B2%D0%B0%D0%BD%D1%81%D0%BA%D0%B8%D0%B9_%D1%80%D0%B0%D0%B9%D0%BE%D0%BD" TargetMode="External"/><Relationship Id="rId12" Type="http://schemas.openxmlformats.org/officeDocument/2006/relationships/hyperlink" Target="https://ru.wikipedia.org/wiki/%D0%A1%D1%82%D0%B0%D1%80%D1%8B%D0%B9_%D0%A7%D0%B5%D1%80%D0%B5%D0%B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zakon.scli.ru/ru/legal_texts/act_municipal_education/index.php?do4=document&amp;id4=96e20c02-1b12-465a-b64c-24aa92270007" TargetMode="External"/><Relationship Id="rId11" Type="http://schemas.openxmlformats.org/officeDocument/2006/relationships/hyperlink" Target="https://ru.wikipedia.org/wiki/%D0%9A%D0%B0%D0%B2%D0%BA%D0%B0%D0%B7_(%D0%B0%D0%B2%D1%82%D0%BE%D0%B4%D0%BE%D1%80%D0%BE%D0%B3%D0%B0)" TargetMode="External"/><Relationship Id="rId5" Type="http://schemas.openxmlformats.org/officeDocument/2006/relationships/webSettings" Target="webSettings.xml"/><Relationship Id="rId15" Type="http://schemas.openxmlformats.org/officeDocument/2006/relationships/hyperlink" Target="https://ru.wikipedia.org/wiki/%D0%A3%D1%80%D0%B2%D0%B0%D0%BD%D1%8C_(%D1%80%D0%B5%D0%BA%D0%B0)" TargetMode="External"/><Relationship Id="rId10" Type="http://schemas.openxmlformats.org/officeDocument/2006/relationships/hyperlink" Target="https://ru.wikipedia.org/wiki/%D0%9D%D0%B0%D0%BB%D1%8C%D1%87%D0%B8%D0%BA" TargetMode="External"/><Relationship Id="rId4" Type="http://schemas.openxmlformats.org/officeDocument/2006/relationships/settings" Target="settings.xml"/><Relationship Id="rId9" Type="http://schemas.openxmlformats.org/officeDocument/2006/relationships/hyperlink" Target="https://ru.wikipedia.org/wiki/%D0%9D%D0%B0%D1%80%D1%82%D0%BA%D0%B0%D0%BB%D0%B0" TargetMode="External"/><Relationship Id="rId14" Type="http://schemas.openxmlformats.org/officeDocument/2006/relationships/hyperlink" Target="https://ru.wikipedia.org/wiki/%D0%9A%D0%B0%D0%B1%D0%B0%D1%80%D0%B4%D0%B8%D0%BD%D1%81%D0%BA%D0%B0%D1%8F_%D1%80%D0%B0%D0%B2%D0%BD%D0%B8%D0%BD%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0458AD-ABE9-4F80-BA85-DE8083CEE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1</Pages>
  <Words>6661</Words>
  <Characters>37973</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Альберт Курмалиев</cp:lastModifiedBy>
  <cp:revision>14</cp:revision>
  <cp:lastPrinted>2025-04-15T08:37:00Z</cp:lastPrinted>
  <dcterms:created xsi:type="dcterms:W3CDTF">2023-03-06T08:35:00Z</dcterms:created>
  <dcterms:modified xsi:type="dcterms:W3CDTF">2025-04-15T09:28:00Z</dcterms:modified>
</cp:coreProperties>
</file>